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6F235" w14:textId="34C2CA8A" w:rsidR="00323415" w:rsidRPr="00C947AE" w:rsidRDefault="00A7555B" w:rsidP="00C947AE">
      <w:pPr>
        <w:pStyle w:val="mb-8"/>
        <w:spacing w:before="240" w:after="480" w:line="600" w:lineRule="atLeast"/>
        <w:outlineLvl w:val="0"/>
        <w:rPr>
          <w:rFonts w:ascii="Georgia" w:eastAsia="Georgia" w:hAnsi="Georgia" w:cs="Georgia"/>
          <w:sz w:val="48"/>
          <w:szCs w:val="48"/>
          <w:u w:val="single"/>
          <w:lang w:val="en" w:eastAsia="en"/>
        </w:rPr>
      </w:pPr>
      <w:r w:rsidRPr="002C7761">
        <w:rPr>
          <w:rFonts w:ascii="Georgia" w:eastAsia="Georgia" w:hAnsi="Georgia" w:cs="Georgia"/>
          <w:sz w:val="48"/>
          <w:szCs w:val="48"/>
          <w:u w:val="single"/>
          <w:lang w:val="en" w:eastAsia="en"/>
        </w:rPr>
        <w:t>PRIVACY NOTICE</w:t>
      </w:r>
      <w:r w:rsidR="002C7761" w:rsidRPr="002C7761">
        <w:rPr>
          <w:rFonts w:ascii="Georgia" w:eastAsia="Georgia" w:hAnsi="Georgia" w:cs="Georgia"/>
          <w:noProof/>
          <w:sz w:val="48"/>
          <w:szCs w:val="48"/>
          <w:lang w:val="en" w:eastAsia="en"/>
        </w:rPr>
        <w:t xml:space="preserve">     </w:t>
      </w:r>
      <w:r w:rsidR="002C7761">
        <w:rPr>
          <w:rFonts w:ascii="Georgia" w:eastAsia="Georgia" w:hAnsi="Georgia" w:cs="Georgia"/>
          <w:noProof/>
          <w:sz w:val="48"/>
          <w:szCs w:val="48"/>
          <w:lang w:val="en" w:eastAsia="en"/>
        </w:rPr>
        <w:t xml:space="preserve">  </w:t>
      </w:r>
      <w:r w:rsidR="002C7761" w:rsidRPr="002C7761">
        <w:rPr>
          <w:rFonts w:ascii="Georgia" w:eastAsia="Georgia" w:hAnsi="Georgia" w:cs="Georgia"/>
          <w:noProof/>
          <w:sz w:val="48"/>
          <w:szCs w:val="48"/>
          <w:lang w:val="en" w:eastAsia="en"/>
        </w:rPr>
        <w:t xml:space="preserve">         </w:t>
      </w:r>
      <w:r w:rsidR="00C947AE">
        <w:rPr>
          <w:rFonts w:ascii="Georgia" w:eastAsia="Georgia" w:hAnsi="Georgia" w:cs="Georgia"/>
          <w:noProof/>
          <w:sz w:val="48"/>
          <w:szCs w:val="48"/>
          <w:lang w:val="en" w:eastAsia="en"/>
        </w:rPr>
        <w:t xml:space="preserve"> </w:t>
      </w:r>
      <w:r w:rsidRPr="002C7761">
        <w:rPr>
          <w:rFonts w:ascii="Georgia" w:eastAsia="Georgia" w:hAnsi="Georgia" w:cs="Georgia"/>
          <w:noProof/>
          <w:sz w:val="48"/>
          <w:szCs w:val="48"/>
          <w:lang w:val="en" w:eastAsia="en"/>
        </w:rPr>
        <w:drawing>
          <wp:inline distT="0" distB="0" distL="0" distR="0" wp14:anchorId="2D80B8C3" wp14:editId="0431271A">
            <wp:extent cx="1463039" cy="1035685"/>
            <wp:effectExtent l="0" t="0" r="0" b="0"/>
            <wp:docPr id="689626723" name="Picture 2" descr="A gold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626723" name="Picture 2" descr="A gold logo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00070" cy="1061899"/>
                    </a:xfrm>
                    <a:prstGeom prst="rect">
                      <a:avLst/>
                    </a:prstGeom>
                  </pic:spPr>
                </pic:pic>
              </a:graphicData>
            </a:graphic>
          </wp:inline>
        </w:drawing>
      </w:r>
    </w:p>
    <w:p w14:paraId="6B83920A" w14:textId="77777777" w:rsidR="00A77B3E" w:rsidRDefault="009E254C">
      <w:pPr>
        <w:pStyle w:val="prosenth-child1"/>
        <w:spacing w:line="428" w:lineRule="atLeast"/>
        <w:outlineLvl w:val="1"/>
        <w:rPr>
          <w:rFonts w:ascii="Georgia" w:eastAsia="Georgia" w:hAnsi="Georgia" w:cs="Georgia"/>
          <w:sz w:val="34"/>
          <w:szCs w:val="34"/>
          <w:lang w:val="en" w:eastAsia="en"/>
        </w:rPr>
      </w:pPr>
      <w:r>
        <w:rPr>
          <w:rFonts w:ascii="Georgia" w:eastAsia="Georgia" w:hAnsi="Georgia" w:cs="Georgia"/>
          <w:sz w:val="34"/>
          <w:szCs w:val="34"/>
          <w:lang w:val="en" w:eastAsia="en"/>
        </w:rPr>
        <w:t>LG Security Services Ltd customer privacy notice</w:t>
      </w:r>
    </w:p>
    <w:p w14:paraId="31867B26" w14:textId="77777777" w:rsidR="00A77B3E" w:rsidRDefault="009E254C">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This privacy notice tells you what to expect us to do with your personal information.</w:t>
      </w:r>
    </w:p>
    <w:p w14:paraId="0F2F41D7" w14:textId="77777777" w:rsidR="00A77B3E" w:rsidRDefault="00A77B3E">
      <w:pPr>
        <w:pStyle w:val="any"/>
        <w:numPr>
          <w:ilvl w:val="0"/>
          <w:numId w:val="1"/>
        </w:numPr>
        <w:spacing w:line="342" w:lineRule="atLeast"/>
        <w:ind w:left="600"/>
        <w:rPr>
          <w:rFonts w:ascii="Verdana" w:eastAsia="Verdana" w:hAnsi="Verdana" w:cs="Verdana"/>
          <w:sz w:val="23"/>
          <w:szCs w:val="23"/>
          <w:lang w:val="en" w:eastAsia="en"/>
        </w:rPr>
      </w:pPr>
      <w:hyperlink w:anchor="contact" w:history="1">
        <w:r>
          <w:rPr>
            <w:rStyle w:val="prosea"/>
            <w:rFonts w:ascii="Verdana" w:eastAsia="Verdana" w:hAnsi="Verdana" w:cs="Verdana"/>
            <w:sz w:val="23"/>
            <w:szCs w:val="23"/>
            <w:lang w:val="en" w:eastAsia="en"/>
          </w:rPr>
          <w:t>Contact details</w:t>
        </w:r>
      </w:hyperlink>
    </w:p>
    <w:p w14:paraId="22FD9133" w14:textId="77777777" w:rsidR="00A77B3E" w:rsidRDefault="00A77B3E">
      <w:pPr>
        <w:pStyle w:val="any"/>
        <w:numPr>
          <w:ilvl w:val="0"/>
          <w:numId w:val="2"/>
        </w:numPr>
        <w:spacing w:line="342" w:lineRule="atLeast"/>
        <w:ind w:left="600"/>
        <w:rPr>
          <w:rFonts w:ascii="Verdana" w:eastAsia="Verdana" w:hAnsi="Verdana" w:cs="Verdana"/>
          <w:sz w:val="23"/>
          <w:szCs w:val="23"/>
          <w:lang w:val="en" w:eastAsia="en"/>
        </w:rPr>
      </w:pPr>
      <w:hyperlink w:anchor="collect" w:history="1">
        <w:r>
          <w:rPr>
            <w:rStyle w:val="prosea"/>
            <w:rFonts w:ascii="Verdana" w:eastAsia="Verdana" w:hAnsi="Verdana" w:cs="Verdana"/>
            <w:sz w:val="23"/>
            <w:szCs w:val="23"/>
            <w:lang w:val="en" w:eastAsia="en"/>
          </w:rPr>
          <w:t>What information we collect, use, and why</w:t>
        </w:r>
      </w:hyperlink>
    </w:p>
    <w:p w14:paraId="74B81EED" w14:textId="77777777" w:rsidR="00A77B3E" w:rsidRDefault="00A77B3E">
      <w:pPr>
        <w:pStyle w:val="any"/>
        <w:numPr>
          <w:ilvl w:val="0"/>
          <w:numId w:val="3"/>
        </w:numPr>
        <w:spacing w:line="342" w:lineRule="atLeast"/>
        <w:ind w:left="600"/>
        <w:rPr>
          <w:rFonts w:ascii="Verdana" w:eastAsia="Verdana" w:hAnsi="Verdana" w:cs="Verdana"/>
          <w:sz w:val="23"/>
          <w:szCs w:val="23"/>
          <w:lang w:val="en" w:eastAsia="en"/>
        </w:rPr>
      </w:pPr>
      <w:hyperlink w:anchor="lawful" w:history="1">
        <w:r>
          <w:rPr>
            <w:rStyle w:val="prosea"/>
            <w:rFonts w:ascii="Verdana" w:eastAsia="Verdana" w:hAnsi="Verdana" w:cs="Verdana"/>
            <w:sz w:val="23"/>
            <w:szCs w:val="23"/>
            <w:lang w:val="en" w:eastAsia="en"/>
          </w:rPr>
          <w:t>Lawful bases and data protection rights</w:t>
        </w:r>
      </w:hyperlink>
    </w:p>
    <w:p w14:paraId="56875C4A" w14:textId="77777777" w:rsidR="00A77B3E" w:rsidRDefault="00A77B3E">
      <w:pPr>
        <w:pStyle w:val="any"/>
        <w:numPr>
          <w:ilvl w:val="0"/>
          <w:numId w:val="4"/>
        </w:numPr>
        <w:spacing w:line="342" w:lineRule="atLeast"/>
        <w:ind w:left="600"/>
        <w:rPr>
          <w:rFonts w:ascii="Verdana" w:eastAsia="Verdana" w:hAnsi="Verdana" w:cs="Verdana"/>
          <w:sz w:val="23"/>
          <w:szCs w:val="23"/>
          <w:lang w:val="en" w:eastAsia="en"/>
        </w:rPr>
      </w:pPr>
      <w:hyperlink w:anchor="infofrom" w:history="1">
        <w:r>
          <w:rPr>
            <w:rStyle w:val="prosea"/>
            <w:rFonts w:ascii="Verdana" w:eastAsia="Verdana" w:hAnsi="Verdana" w:cs="Verdana"/>
            <w:sz w:val="23"/>
            <w:szCs w:val="23"/>
            <w:lang w:val="en" w:eastAsia="en"/>
          </w:rPr>
          <w:t>Where we get personal information from</w:t>
        </w:r>
      </w:hyperlink>
    </w:p>
    <w:p w14:paraId="21EC55D5" w14:textId="77777777" w:rsidR="00A77B3E" w:rsidRDefault="00A77B3E">
      <w:pPr>
        <w:pStyle w:val="any"/>
        <w:numPr>
          <w:ilvl w:val="0"/>
          <w:numId w:val="5"/>
        </w:numPr>
        <w:spacing w:line="342" w:lineRule="atLeast"/>
        <w:ind w:left="600"/>
        <w:rPr>
          <w:rFonts w:ascii="Verdana" w:eastAsia="Verdana" w:hAnsi="Verdana" w:cs="Verdana"/>
          <w:sz w:val="23"/>
          <w:szCs w:val="23"/>
          <w:lang w:val="en" w:eastAsia="en"/>
        </w:rPr>
      </w:pPr>
      <w:hyperlink w:anchor="retention" w:history="1">
        <w:r>
          <w:rPr>
            <w:rStyle w:val="prosea"/>
            <w:rFonts w:ascii="Verdana" w:eastAsia="Verdana" w:hAnsi="Verdana" w:cs="Verdana"/>
            <w:sz w:val="23"/>
            <w:szCs w:val="23"/>
            <w:lang w:val="en" w:eastAsia="en"/>
          </w:rPr>
          <w:t>How long we keep information</w:t>
        </w:r>
      </w:hyperlink>
    </w:p>
    <w:p w14:paraId="02A582C8" w14:textId="77777777" w:rsidR="00A77B3E" w:rsidRDefault="00A77B3E">
      <w:pPr>
        <w:pStyle w:val="any"/>
        <w:numPr>
          <w:ilvl w:val="0"/>
          <w:numId w:val="6"/>
        </w:numPr>
        <w:spacing w:line="342" w:lineRule="atLeast"/>
        <w:ind w:left="600"/>
        <w:rPr>
          <w:rFonts w:ascii="Verdana" w:eastAsia="Verdana" w:hAnsi="Verdana" w:cs="Verdana"/>
          <w:sz w:val="23"/>
          <w:szCs w:val="23"/>
          <w:lang w:val="en" w:eastAsia="en"/>
        </w:rPr>
      </w:pPr>
      <w:hyperlink w:anchor="share" w:history="1">
        <w:r>
          <w:rPr>
            <w:rStyle w:val="prosea"/>
            <w:rFonts w:ascii="Verdana" w:eastAsia="Verdana" w:hAnsi="Verdana" w:cs="Verdana"/>
            <w:sz w:val="23"/>
            <w:szCs w:val="23"/>
            <w:lang w:val="en" w:eastAsia="en"/>
          </w:rPr>
          <w:t>Who we share information with</w:t>
        </w:r>
      </w:hyperlink>
    </w:p>
    <w:p w14:paraId="2296E130" w14:textId="77777777" w:rsidR="00A77B3E" w:rsidRDefault="00A77B3E">
      <w:pPr>
        <w:pStyle w:val="any"/>
        <w:numPr>
          <w:ilvl w:val="0"/>
          <w:numId w:val="7"/>
        </w:numPr>
        <w:spacing w:line="342" w:lineRule="atLeast"/>
        <w:ind w:left="600"/>
        <w:rPr>
          <w:rFonts w:ascii="Verdana" w:eastAsia="Verdana" w:hAnsi="Verdana" w:cs="Verdana"/>
          <w:sz w:val="23"/>
          <w:szCs w:val="23"/>
          <w:lang w:val="en" w:eastAsia="en"/>
        </w:rPr>
      </w:pPr>
      <w:hyperlink w:anchor="complain" w:history="1">
        <w:r>
          <w:rPr>
            <w:rStyle w:val="prosea"/>
            <w:rFonts w:ascii="Verdana" w:eastAsia="Verdana" w:hAnsi="Verdana" w:cs="Verdana"/>
            <w:sz w:val="23"/>
            <w:szCs w:val="23"/>
            <w:lang w:val="en" w:eastAsia="en"/>
          </w:rPr>
          <w:t>How to complain</w:t>
        </w:r>
      </w:hyperlink>
    </w:p>
    <w:p w14:paraId="1149C090" w14:textId="77777777" w:rsidR="00A77B3E" w:rsidRDefault="009E254C">
      <w:pPr>
        <w:pStyle w:val="prosenth-child1"/>
        <w:spacing w:line="428" w:lineRule="atLeast"/>
        <w:outlineLvl w:val="1"/>
        <w:rPr>
          <w:rFonts w:ascii="Georgia" w:eastAsia="Georgia" w:hAnsi="Georgia" w:cs="Georgia"/>
          <w:sz w:val="34"/>
          <w:szCs w:val="34"/>
          <w:lang w:val="en" w:eastAsia="en"/>
        </w:rPr>
      </w:pPr>
      <w:bookmarkStart w:id="0" w:name="contact"/>
      <w:bookmarkEnd w:id="0"/>
      <w:r>
        <w:rPr>
          <w:rFonts w:ascii="Georgia" w:eastAsia="Georgia" w:hAnsi="Georgia" w:cs="Georgia"/>
          <w:sz w:val="34"/>
          <w:szCs w:val="34"/>
          <w:lang w:val="en" w:eastAsia="en"/>
        </w:rPr>
        <w:t>Contact details</w:t>
      </w:r>
    </w:p>
    <w:p w14:paraId="556D21CA" w14:textId="77777777" w:rsidR="00A77B3E" w:rsidRDefault="009E254C">
      <w:pPr>
        <w:pStyle w:val="prosenth-child1"/>
        <w:spacing w:after="240" w:line="375" w:lineRule="atLeast"/>
        <w:outlineLvl w:val="2"/>
        <w:rPr>
          <w:rFonts w:ascii="Georgia" w:eastAsia="Georgia" w:hAnsi="Georgia" w:cs="Georgia"/>
          <w:sz w:val="30"/>
          <w:szCs w:val="30"/>
          <w:lang w:val="en" w:eastAsia="en"/>
        </w:rPr>
      </w:pPr>
      <w:r>
        <w:rPr>
          <w:rFonts w:ascii="Georgia" w:eastAsia="Georgia" w:hAnsi="Georgia" w:cs="Georgia"/>
          <w:sz w:val="30"/>
          <w:szCs w:val="30"/>
          <w:lang w:val="en" w:eastAsia="en"/>
        </w:rPr>
        <w:t>Telephone</w:t>
      </w:r>
    </w:p>
    <w:p w14:paraId="56B6152D" w14:textId="77777777" w:rsidR="00A77B3E" w:rsidRDefault="009E254C">
      <w:pPr>
        <w:pStyle w:val="prosenth-last-child1"/>
        <w:spacing w:before="240"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01243 908029</w:t>
      </w:r>
    </w:p>
    <w:p w14:paraId="4AE0C02D" w14:textId="77777777" w:rsidR="00E25F0D" w:rsidRDefault="009E254C" w:rsidP="00E25F0D">
      <w:pPr>
        <w:pStyle w:val="prosenth-child1"/>
        <w:spacing w:after="240" w:line="375" w:lineRule="atLeast"/>
        <w:outlineLvl w:val="2"/>
        <w:rPr>
          <w:rFonts w:ascii="Georgia" w:eastAsia="Georgia" w:hAnsi="Georgia" w:cs="Georgia"/>
          <w:sz w:val="30"/>
          <w:szCs w:val="30"/>
          <w:lang w:val="en" w:eastAsia="en"/>
        </w:rPr>
      </w:pPr>
      <w:r>
        <w:rPr>
          <w:rFonts w:ascii="Georgia" w:eastAsia="Georgia" w:hAnsi="Georgia" w:cs="Georgia"/>
          <w:sz w:val="30"/>
          <w:szCs w:val="30"/>
          <w:lang w:val="en" w:eastAsia="en"/>
        </w:rPr>
        <w:t>Email</w:t>
      </w:r>
    </w:p>
    <w:p w14:paraId="0B52E8E9" w14:textId="71FB25A9" w:rsidR="00A77B3E" w:rsidRPr="00E25F0D" w:rsidRDefault="009E254C" w:rsidP="00E25F0D">
      <w:pPr>
        <w:pStyle w:val="prosenth-child1"/>
        <w:spacing w:after="240" w:line="375" w:lineRule="atLeast"/>
        <w:outlineLvl w:val="2"/>
        <w:rPr>
          <w:rFonts w:ascii="Georgia" w:eastAsia="Georgia" w:hAnsi="Georgia" w:cs="Georgia"/>
          <w:sz w:val="30"/>
          <w:szCs w:val="30"/>
          <w:lang w:val="en" w:eastAsia="en"/>
        </w:rPr>
      </w:pPr>
      <w:r>
        <w:rPr>
          <w:rFonts w:ascii="Verdana" w:eastAsia="Verdana" w:hAnsi="Verdana" w:cs="Verdana"/>
          <w:sz w:val="23"/>
          <w:szCs w:val="23"/>
          <w:lang w:val="en" w:eastAsia="en"/>
        </w:rPr>
        <w:t>lee@lgsecurityservicesltd.co.uk</w:t>
      </w:r>
    </w:p>
    <w:p w14:paraId="06BDDDA8" w14:textId="77777777" w:rsidR="00A77B3E" w:rsidRDefault="009E254C">
      <w:pPr>
        <w:pStyle w:val="prosenth-child1"/>
        <w:spacing w:line="428" w:lineRule="atLeast"/>
        <w:outlineLvl w:val="1"/>
        <w:rPr>
          <w:rFonts w:ascii="Georgia" w:eastAsia="Georgia" w:hAnsi="Georgia" w:cs="Georgia"/>
          <w:sz w:val="34"/>
          <w:szCs w:val="34"/>
          <w:lang w:val="en" w:eastAsia="en"/>
        </w:rPr>
      </w:pPr>
      <w:bookmarkStart w:id="1" w:name="collect"/>
      <w:bookmarkEnd w:id="1"/>
      <w:r>
        <w:rPr>
          <w:rFonts w:ascii="Georgia" w:eastAsia="Georgia" w:hAnsi="Georgia" w:cs="Georgia"/>
          <w:sz w:val="34"/>
          <w:szCs w:val="34"/>
          <w:lang w:val="en" w:eastAsia="en"/>
        </w:rPr>
        <w:t>W</w:t>
      </w:r>
      <w:r>
        <w:rPr>
          <w:rFonts w:ascii="Georgia" w:eastAsia="Georgia" w:hAnsi="Georgia" w:cs="Georgia"/>
          <w:sz w:val="34"/>
          <w:szCs w:val="34"/>
          <w:lang w:val="en" w:eastAsia="en"/>
        </w:rPr>
        <w:t>hat information we collect, use, and why</w:t>
      </w:r>
    </w:p>
    <w:p w14:paraId="3CED338C" w14:textId="77777777" w:rsidR="00A77B3E" w:rsidRDefault="009E254C">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 xml:space="preserve">We collect or use the following information to </w:t>
      </w:r>
      <w:r>
        <w:rPr>
          <w:rStyle w:val="Strong1"/>
          <w:rFonts w:ascii="Verdana" w:eastAsia="Verdana" w:hAnsi="Verdana" w:cs="Verdana"/>
          <w:sz w:val="23"/>
          <w:szCs w:val="23"/>
          <w:lang w:val="en" w:eastAsia="en"/>
        </w:rPr>
        <w:t>provide and improve products and services for clients</w:t>
      </w:r>
      <w:r>
        <w:rPr>
          <w:rFonts w:ascii="Verdana" w:eastAsia="Verdana" w:hAnsi="Verdana" w:cs="Verdana"/>
          <w:sz w:val="23"/>
          <w:szCs w:val="23"/>
          <w:lang w:val="en" w:eastAsia="en"/>
        </w:rPr>
        <w:t>:</w:t>
      </w:r>
    </w:p>
    <w:p w14:paraId="72DF6091" w14:textId="77777777" w:rsidR="00A77B3E" w:rsidRDefault="009E254C">
      <w:pPr>
        <w:pStyle w:val="any"/>
        <w:numPr>
          <w:ilvl w:val="0"/>
          <w:numId w:val="8"/>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Names and contact details</w:t>
      </w:r>
    </w:p>
    <w:p w14:paraId="7E888B4A" w14:textId="77777777" w:rsidR="00A77B3E" w:rsidRDefault="009E254C">
      <w:pPr>
        <w:pStyle w:val="any"/>
        <w:numPr>
          <w:ilvl w:val="0"/>
          <w:numId w:val="9"/>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Addresses</w:t>
      </w:r>
    </w:p>
    <w:p w14:paraId="57549662" w14:textId="77777777" w:rsidR="00A77B3E" w:rsidRDefault="009E254C">
      <w:pPr>
        <w:pStyle w:val="any"/>
        <w:numPr>
          <w:ilvl w:val="0"/>
          <w:numId w:val="10"/>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Date of birth</w:t>
      </w:r>
    </w:p>
    <w:p w14:paraId="631A1B38" w14:textId="77777777" w:rsidR="00A77B3E" w:rsidRDefault="009E254C">
      <w:pPr>
        <w:pStyle w:val="any"/>
        <w:numPr>
          <w:ilvl w:val="0"/>
          <w:numId w:val="11"/>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Payment details (including card or bank information for transfers and direct debits)</w:t>
      </w:r>
    </w:p>
    <w:p w14:paraId="7B932994" w14:textId="77777777" w:rsidR="00A77B3E" w:rsidRDefault="009E254C">
      <w:pPr>
        <w:pStyle w:val="any"/>
        <w:numPr>
          <w:ilvl w:val="0"/>
          <w:numId w:val="12"/>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Transaction data (including details about payments to and from you and details of products and services you have purchased)</w:t>
      </w:r>
    </w:p>
    <w:p w14:paraId="57AF04BB" w14:textId="77777777" w:rsidR="00A77B3E" w:rsidRDefault="009E254C">
      <w:pPr>
        <w:pStyle w:val="any"/>
        <w:numPr>
          <w:ilvl w:val="0"/>
          <w:numId w:val="13"/>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Usage data (including information about how you interact with and use our website, products and services)</w:t>
      </w:r>
    </w:p>
    <w:p w14:paraId="70555E69" w14:textId="77777777" w:rsidR="00A77B3E" w:rsidRDefault="009E254C">
      <w:pPr>
        <w:pStyle w:val="any"/>
        <w:numPr>
          <w:ilvl w:val="0"/>
          <w:numId w:val="14"/>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Employment details (including salary, sick pay and length of service)</w:t>
      </w:r>
    </w:p>
    <w:p w14:paraId="1613D23D" w14:textId="77777777" w:rsidR="00A77B3E" w:rsidRDefault="009E254C">
      <w:pPr>
        <w:pStyle w:val="any"/>
        <w:numPr>
          <w:ilvl w:val="0"/>
          <w:numId w:val="15"/>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Health information (such as medical records or health conditions)</w:t>
      </w:r>
    </w:p>
    <w:p w14:paraId="11753DD0" w14:textId="77777777" w:rsidR="00A77B3E" w:rsidRDefault="009E254C">
      <w:pPr>
        <w:pStyle w:val="any"/>
        <w:numPr>
          <w:ilvl w:val="0"/>
          <w:numId w:val="16"/>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Criminal records data (including driving or other convictions)</w:t>
      </w:r>
    </w:p>
    <w:p w14:paraId="59D10B42" w14:textId="77777777" w:rsidR="00A77B3E" w:rsidRDefault="009E254C">
      <w:pPr>
        <w:pStyle w:val="any"/>
        <w:numPr>
          <w:ilvl w:val="0"/>
          <w:numId w:val="17"/>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lastRenderedPageBreak/>
        <w:t>Information relating to compliments or complaints</w:t>
      </w:r>
    </w:p>
    <w:p w14:paraId="43A9D3BE" w14:textId="77777777" w:rsidR="00A77B3E" w:rsidRDefault="009E254C">
      <w:pPr>
        <w:pStyle w:val="any"/>
        <w:numPr>
          <w:ilvl w:val="0"/>
          <w:numId w:val="18"/>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Video recordings</w:t>
      </w:r>
    </w:p>
    <w:p w14:paraId="652D0806" w14:textId="77777777" w:rsidR="00A77B3E" w:rsidRDefault="009E254C">
      <w:pPr>
        <w:pStyle w:val="any"/>
        <w:numPr>
          <w:ilvl w:val="0"/>
          <w:numId w:val="19"/>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Records of meetings and decisions</w:t>
      </w:r>
    </w:p>
    <w:p w14:paraId="0B99AC85" w14:textId="77777777" w:rsidR="00A77B3E" w:rsidRDefault="009E254C">
      <w:pPr>
        <w:pStyle w:val="any"/>
        <w:numPr>
          <w:ilvl w:val="0"/>
          <w:numId w:val="20"/>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Account access information</w:t>
      </w:r>
    </w:p>
    <w:p w14:paraId="217C11BB" w14:textId="77777777" w:rsidR="00A77B3E" w:rsidRDefault="009E254C">
      <w:pPr>
        <w:pStyle w:val="any"/>
        <w:numPr>
          <w:ilvl w:val="0"/>
          <w:numId w:val="21"/>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Website user information</w:t>
      </w:r>
    </w:p>
    <w:p w14:paraId="2FC0FB3E" w14:textId="77777777" w:rsidR="00A77B3E" w:rsidRDefault="009E254C">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 xml:space="preserve">We collect or use the following personal information for the </w:t>
      </w:r>
      <w:r>
        <w:rPr>
          <w:rStyle w:val="Strong1"/>
          <w:rFonts w:ascii="Verdana" w:eastAsia="Verdana" w:hAnsi="Verdana" w:cs="Verdana"/>
          <w:sz w:val="23"/>
          <w:szCs w:val="23"/>
          <w:lang w:val="en" w:eastAsia="en"/>
        </w:rPr>
        <w:t>operation of client or customer accounts</w:t>
      </w:r>
      <w:r>
        <w:rPr>
          <w:rFonts w:ascii="Verdana" w:eastAsia="Verdana" w:hAnsi="Verdana" w:cs="Verdana"/>
          <w:sz w:val="23"/>
          <w:szCs w:val="23"/>
          <w:lang w:val="en" w:eastAsia="en"/>
        </w:rPr>
        <w:t>:</w:t>
      </w:r>
    </w:p>
    <w:p w14:paraId="197337DE" w14:textId="77777777" w:rsidR="00A77B3E" w:rsidRDefault="009E254C">
      <w:pPr>
        <w:pStyle w:val="any"/>
        <w:numPr>
          <w:ilvl w:val="0"/>
          <w:numId w:val="22"/>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Names and contact details</w:t>
      </w:r>
    </w:p>
    <w:p w14:paraId="7432F7EB" w14:textId="77777777" w:rsidR="00A77B3E" w:rsidRDefault="009E254C">
      <w:pPr>
        <w:pStyle w:val="any"/>
        <w:numPr>
          <w:ilvl w:val="0"/>
          <w:numId w:val="23"/>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Addresses</w:t>
      </w:r>
    </w:p>
    <w:p w14:paraId="625DDC05" w14:textId="77777777" w:rsidR="00A77B3E" w:rsidRDefault="009E254C">
      <w:pPr>
        <w:pStyle w:val="any"/>
        <w:numPr>
          <w:ilvl w:val="0"/>
          <w:numId w:val="24"/>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Purchase or service history</w:t>
      </w:r>
    </w:p>
    <w:p w14:paraId="45CE8A27" w14:textId="77777777" w:rsidR="00A77B3E" w:rsidRDefault="009E254C">
      <w:pPr>
        <w:pStyle w:val="any"/>
        <w:numPr>
          <w:ilvl w:val="0"/>
          <w:numId w:val="25"/>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Account information, including registration details</w:t>
      </w:r>
    </w:p>
    <w:p w14:paraId="1F96C7F2" w14:textId="77777777" w:rsidR="00A77B3E" w:rsidRDefault="009E254C">
      <w:pPr>
        <w:pStyle w:val="any"/>
        <w:numPr>
          <w:ilvl w:val="0"/>
          <w:numId w:val="26"/>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Information used for security purposes</w:t>
      </w:r>
    </w:p>
    <w:p w14:paraId="76815738" w14:textId="77777777" w:rsidR="00A77B3E" w:rsidRDefault="009E254C">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 xml:space="preserve">We collect or use the following personal information </w:t>
      </w:r>
      <w:r>
        <w:rPr>
          <w:rStyle w:val="Strong1"/>
          <w:rFonts w:ascii="Verdana" w:eastAsia="Verdana" w:hAnsi="Verdana" w:cs="Verdana"/>
          <w:sz w:val="23"/>
          <w:szCs w:val="23"/>
          <w:lang w:val="en" w:eastAsia="en"/>
        </w:rPr>
        <w:t>for the prevention, detection, investigation or prosecution of crimes</w:t>
      </w:r>
      <w:r>
        <w:rPr>
          <w:rFonts w:ascii="Verdana" w:eastAsia="Verdana" w:hAnsi="Verdana" w:cs="Verdana"/>
          <w:sz w:val="23"/>
          <w:szCs w:val="23"/>
          <w:lang w:val="en" w:eastAsia="en"/>
        </w:rPr>
        <w:t>:</w:t>
      </w:r>
    </w:p>
    <w:p w14:paraId="5AFBE40C" w14:textId="77777777" w:rsidR="00A77B3E" w:rsidRDefault="009E254C">
      <w:pPr>
        <w:pStyle w:val="any"/>
        <w:numPr>
          <w:ilvl w:val="0"/>
          <w:numId w:val="27"/>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Names and contact information</w:t>
      </w:r>
    </w:p>
    <w:p w14:paraId="0C687EFF" w14:textId="77777777" w:rsidR="00A77B3E" w:rsidRDefault="009E254C">
      <w:pPr>
        <w:pStyle w:val="any"/>
        <w:numPr>
          <w:ilvl w:val="0"/>
          <w:numId w:val="28"/>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Client accounts and records</w:t>
      </w:r>
    </w:p>
    <w:p w14:paraId="1FDCBFED" w14:textId="77777777" w:rsidR="00A77B3E" w:rsidRDefault="009E254C">
      <w:pPr>
        <w:pStyle w:val="any"/>
        <w:numPr>
          <w:ilvl w:val="0"/>
          <w:numId w:val="29"/>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Video recordings of public areas</w:t>
      </w:r>
    </w:p>
    <w:p w14:paraId="72BB9EEB" w14:textId="77777777" w:rsidR="00A77B3E" w:rsidRDefault="009E254C">
      <w:pPr>
        <w:pStyle w:val="any"/>
        <w:numPr>
          <w:ilvl w:val="0"/>
          <w:numId w:val="30"/>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Audio recordings of public areas</w:t>
      </w:r>
    </w:p>
    <w:p w14:paraId="22CC8393" w14:textId="77777777" w:rsidR="00A77B3E" w:rsidRDefault="009E254C">
      <w:pPr>
        <w:pStyle w:val="any"/>
        <w:numPr>
          <w:ilvl w:val="0"/>
          <w:numId w:val="31"/>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Video recordings of private or staff only areas</w:t>
      </w:r>
    </w:p>
    <w:p w14:paraId="1AE06EF4" w14:textId="77777777" w:rsidR="00A77B3E" w:rsidRDefault="009E254C">
      <w:pPr>
        <w:pStyle w:val="any"/>
        <w:numPr>
          <w:ilvl w:val="0"/>
          <w:numId w:val="32"/>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Audio recordings of private or staff only areas</w:t>
      </w:r>
    </w:p>
    <w:p w14:paraId="2F0D443C" w14:textId="77777777" w:rsidR="00A77B3E" w:rsidRDefault="009E254C">
      <w:pPr>
        <w:pStyle w:val="any"/>
        <w:numPr>
          <w:ilvl w:val="0"/>
          <w:numId w:val="33"/>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Call recordings</w:t>
      </w:r>
    </w:p>
    <w:p w14:paraId="2AFF711D" w14:textId="77777777" w:rsidR="00A77B3E" w:rsidRDefault="009E254C">
      <w:pPr>
        <w:pStyle w:val="any"/>
        <w:numPr>
          <w:ilvl w:val="0"/>
          <w:numId w:val="34"/>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Dashcam footage - outside vehicle</w:t>
      </w:r>
    </w:p>
    <w:p w14:paraId="24A32BAC" w14:textId="77777777" w:rsidR="00A77B3E" w:rsidRDefault="009E254C">
      <w:pPr>
        <w:pStyle w:val="any"/>
        <w:numPr>
          <w:ilvl w:val="0"/>
          <w:numId w:val="35"/>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Dashcam footage - inside vehicle</w:t>
      </w:r>
    </w:p>
    <w:p w14:paraId="22CF1990" w14:textId="77777777" w:rsidR="00A77B3E" w:rsidRDefault="009E254C">
      <w:pPr>
        <w:pStyle w:val="any"/>
        <w:numPr>
          <w:ilvl w:val="0"/>
          <w:numId w:val="36"/>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 xml:space="preserve">Financial information </w:t>
      </w:r>
      <w:proofErr w:type="spellStart"/>
      <w:r>
        <w:rPr>
          <w:rFonts w:ascii="Verdana" w:eastAsia="Verdana" w:hAnsi="Verdana" w:cs="Verdana"/>
          <w:sz w:val="23"/>
          <w:szCs w:val="23"/>
          <w:lang w:val="en" w:eastAsia="en"/>
        </w:rPr>
        <w:t>eg</w:t>
      </w:r>
      <w:proofErr w:type="spellEnd"/>
      <w:r>
        <w:rPr>
          <w:rFonts w:ascii="Verdana" w:eastAsia="Verdana" w:hAnsi="Verdana" w:cs="Verdana"/>
          <w:sz w:val="23"/>
          <w:szCs w:val="23"/>
          <w:lang w:val="en" w:eastAsia="en"/>
        </w:rPr>
        <w:t xml:space="preserve"> for fraud prevention or detection</w:t>
      </w:r>
    </w:p>
    <w:p w14:paraId="7E146600" w14:textId="77777777" w:rsidR="00A77B3E" w:rsidRDefault="009E254C">
      <w:pPr>
        <w:pStyle w:val="any"/>
        <w:numPr>
          <w:ilvl w:val="0"/>
          <w:numId w:val="37"/>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Location data</w:t>
      </w:r>
    </w:p>
    <w:p w14:paraId="6F9A1325" w14:textId="77777777" w:rsidR="00A77B3E" w:rsidRDefault="009E254C">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 xml:space="preserve">We collect or use the following personal information for </w:t>
      </w:r>
      <w:r>
        <w:rPr>
          <w:rStyle w:val="Strong1"/>
          <w:rFonts w:ascii="Verdana" w:eastAsia="Verdana" w:hAnsi="Verdana" w:cs="Verdana"/>
          <w:sz w:val="23"/>
          <w:szCs w:val="23"/>
          <w:lang w:val="en" w:eastAsia="en"/>
        </w:rPr>
        <w:t>information updates or marketing purposes</w:t>
      </w:r>
      <w:r>
        <w:rPr>
          <w:rFonts w:ascii="Verdana" w:eastAsia="Verdana" w:hAnsi="Verdana" w:cs="Verdana"/>
          <w:sz w:val="23"/>
          <w:szCs w:val="23"/>
          <w:lang w:val="en" w:eastAsia="en"/>
        </w:rPr>
        <w:t>:</w:t>
      </w:r>
    </w:p>
    <w:p w14:paraId="04DD6A1B" w14:textId="77777777" w:rsidR="00A77B3E" w:rsidRDefault="009E254C">
      <w:pPr>
        <w:pStyle w:val="any"/>
        <w:numPr>
          <w:ilvl w:val="0"/>
          <w:numId w:val="38"/>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Names and contact details</w:t>
      </w:r>
    </w:p>
    <w:p w14:paraId="3D3C446F" w14:textId="77777777" w:rsidR="00A77B3E" w:rsidRDefault="009E254C">
      <w:pPr>
        <w:pStyle w:val="any"/>
        <w:numPr>
          <w:ilvl w:val="0"/>
          <w:numId w:val="39"/>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Addresses</w:t>
      </w:r>
    </w:p>
    <w:p w14:paraId="4C1A19C2" w14:textId="77777777" w:rsidR="00A77B3E" w:rsidRDefault="009E254C">
      <w:pPr>
        <w:pStyle w:val="any"/>
        <w:numPr>
          <w:ilvl w:val="0"/>
          <w:numId w:val="40"/>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Profile information</w:t>
      </w:r>
    </w:p>
    <w:p w14:paraId="205B139A" w14:textId="77777777" w:rsidR="00A77B3E" w:rsidRDefault="009E254C">
      <w:pPr>
        <w:pStyle w:val="any"/>
        <w:numPr>
          <w:ilvl w:val="0"/>
          <w:numId w:val="41"/>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Marketing preferences</w:t>
      </w:r>
    </w:p>
    <w:p w14:paraId="610BB28A" w14:textId="77777777" w:rsidR="00A77B3E" w:rsidRDefault="009E254C">
      <w:pPr>
        <w:pStyle w:val="any"/>
        <w:numPr>
          <w:ilvl w:val="0"/>
          <w:numId w:val="42"/>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Purchase or account history</w:t>
      </w:r>
    </w:p>
    <w:p w14:paraId="18CD4FCC" w14:textId="77777777" w:rsidR="00A77B3E" w:rsidRDefault="009E254C">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 xml:space="preserve">We collect or use the following personal information for </w:t>
      </w:r>
      <w:r>
        <w:rPr>
          <w:rStyle w:val="Strong1"/>
          <w:rFonts w:ascii="Verdana" w:eastAsia="Verdana" w:hAnsi="Verdana" w:cs="Verdana"/>
          <w:sz w:val="23"/>
          <w:szCs w:val="23"/>
          <w:lang w:val="en" w:eastAsia="en"/>
        </w:rPr>
        <w:t xml:space="preserve">research or </w:t>
      </w:r>
      <w:proofErr w:type="gramStart"/>
      <w:r>
        <w:rPr>
          <w:rStyle w:val="Strong1"/>
          <w:rFonts w:ascii="Verdana" w:eastAsia="Verdana" w:hAnsi="Verdana" w:cs="Verdana"/>
          <w:sz w:val="23"/>
          <w:szCs w:val="23"/>
          <w:lang w:val="en" w:eastAsia="en"/>
        </w:rPr>
        <w:t>archiving</w:t>
      </w:r>
      <w:proofErr w:type="gramEnd"/>
      <w:r>
        <w:rPr>
          <w:rStyle w:val="Strong1"/>
          <w:rFonts w:ascii="Verdana" w:eastAsia="Verdana" w:hAnsi="Verdana" w:cs="Verdana"/>
          <w:sz w:val="23"/>
          <w:szCs w:val="23"/>
          <w:lang w:val="en" w:eastAsia="en"/>
        </w:rPr>
        <w:t xml:space="preserve"> purposes</w:t>
      </w:r>
      <w:r>
        <w:rPr>
          <w:rFonts w:ascii="Verdana" w:eastAsia="Verdana" w:hAnsi="Verdana" w:cs="Verdana"/>
          <w:sz w:val="23"/>
          <w:szCs w:val="23"/>
          <w:lang w:val="en" w:eastAsia="en"/>
        </w:rPr>
        <w:t>:</w:t>
      </w:r>
    </w:p>
    <w:p w14:paraId="177AFBA9" w14:textId="77777777" w:rsidR="00A77B3E" w:rsidRDefault="009E254C">
      <w:pPr>
        <w:pStyle w:val="any"/>
        <w:numPr>
          <w:ilvl w:val="0"/>
          <w:numId w:val="43"/>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Names and contact details</w:t>
      </w:r>
    </w:p>
    <w:p w14:paraId="64153EDC" w14:textId="77777777" w:rsidR="00A77B3E" w:rsidRDefault="009E254C">
      <w:pPr>
        <w:pStyle w:val="any"/>
        <w:numPr>
          <w:ilvl w:val="0"/>
          <w:numId w:val="44"/>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Addresses</w:t>
      </w:r>
    </w:p>
    <w:p w14:paraId="1E196E2B" w14:textId="77777777" w:rsidR="00A77B3E" w:rsidRDefault="009E254C">
      <w:pPr>
        <w:pStyle w:val="any"/>
        <w:numPr>
          <w:ilvl w:val="0"/>
          <w:numId w:val="45"/>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Purchase or client account history</w:t>
      </w:r>
    </w:p>
    <w:p w14:paraId="50A41ED8" w14:textId="77777777" w:rsidR="00A77B3E" w:rsidRDefault="009E254C">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 xml:space="preserve">We collect or use the following personal information to </w:t>
      </w:r>
      <w:r>
        <w:rPr>
          <w:rStyle w:val="anyCharacter"/>
          <w:rFonts w:ascii="Verdana" w:eastAsia="Verdana" w:hAnsi="Verdana" w:cs="Verdana"/>
          <w:b/>
          <w:bCs/>
          <w:sz w:val="23"/>
          <w:szCs w:val="23"/>
          <w:lang w:val="en" w:eastAsia="en"/>
        </w:rPr>
        <w:t>comply with legal requirements</w:t>
      </w:r>
      <w:r>
        <w:rPr>
          <w:rFonts w:ascii="Verdana" w:eastAsia="Verdana" w:hAnsi="Verdana" w:cs="Verdana"/>
          <w:sz w:val="23"/>
          <w:szCs w:val="23"/>
          <w:lang w:val="en" w:eastAsia="en"/>
        </w:rPr>
        <w:t>:</w:t>
      </w:r>
    </w:p>
    <w:p w14:paraId="4340194A" w14:textId="77777777" w:rsidR="00A77B3E" w:rsidRDefault="009E254C">
      <w:pPr>
        <w:pStyle w:val="any"/>
        <w:numPr>
          <w:ilvl w:val="0"/>
          <w:numId w:val="46"/>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Name</w:t>
      </w:r>
    </w:p>
    <w:p w14:paraId="0D16F70A" w14:textId="77777777" w:rsidR="00A77B3E" w:rsidRDefault="009E254C">
      <w:pPr>
        <w:pStyle w:val="any"/>
        <w:numPr>
          <w:ilvl w:val="0"/>
          <w:numId w:val="47"/>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lastRenderedPageBreak/>
        <w:t>Contact information</w:t>
      </w:r>
    </w:p>
    <w:p w14:paraId="450FF53A" w14:textId="77777777" w:rsidR="00A77B3E" w:rsidRDefault="009E254C">
      <w:pPr>
        <w:pStyle w:val="any"/>
        <w:numPr>
          <w:ilvl w:val="0"/>
          <w:numId w:val="48"/>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Identification documents</w:t>
      </w:r>
    </w:p>
    <w:p w14:paraId="103F8D90" w14:textId="77777777" w:rsidR="00A77B3E" w:rsidRDefault="009E254C">
      <w:pPr>
        <w:pStyle w:val="any"/>
        <w:numPr>
          <w:ilvl w:val="0"/>
          <w:numId w:val="49"/>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Client account information</w:t>
      </w:r>
    </w:p>
    <w:p w14:paraId="71267878" w14:textId="77777777" w:rsidR="00A77B3E" w:rsidRDefault="009E254C">
      <w:pPr>
        <w:pStyle w:val="any"/>
        <w:numPr>
          <w:ilvl w:val="0"/>
          <w:numId w:val="50"/>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Health and safety information</w:t>
      </w:r>
    </w:p>
    <w:p w14:paraId="6BE88568" w14:textId="77777777" w:rsidR="00A77B3E" w:rsidRDefault="009E254C">
      <w:pPr>
        <w:pStyle w:val="any"/>
        <w:numPr>
          <w:ilvl w:val="0"/>
          <w:numId w:val="51"/>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Any other personal information required to comply with legal obligations</w:t>
      </w:r>
    </w:p>
    <w:p w14:paraId="5252E3B0" w14:textId="77777777" w:rsidR="00A77B3E" w:rsidRDefault="009E254C">
      <w:pPr>
        <w:pStyle w:val="any"/>
        <w:numPr>
          <w:ilvl w:val="0"/>
          <w:numId w:val="52"/>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Safeguarding information</w:t>
      </w:r>
    </w:p>
    <w:p w14:paraId="50F5A8FC" w14:textId="77777777" w:rsidR="00A77B3E" w:rsidRDefault="009E254C">
      <w:pPr>
        <w:pStyle w:val="any"/>
        <w:numPr>
          <w:ilvl w:val="0"/>
          <w:numId w:val="53"/>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 xml:space="preserve">Criminal offence data </w:t>
      </w:r>
    </w:p>
    <w:p w14:paraId="7B60A169" w14:textId="77777777" w:rsidR="00A77B3E" w:rsidRDefault="009E254C">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 xml:space="preserve">We collect or use the following personal information to </w:t>
      </w:r>
      <w:r>
        <w:rPr>
          <w:rStyle w:val="Strong1"/>
          <w:rFonts w:ascii="Verdana" w:eastAsia="Verdana" w:hAnsi="Verdana" w:cs="Verdana"/>
          <w:sz w:val="23"/>
          <w:szCs w:val="23"/>
          <w:lang w:val="en" w:eastAsia="en"/>
        </w:rPr>
        <w:t>protect client welfare</w:t>
      </w:r>
      <w:r>
        <w:rPr>
          <w:rFonts w:ascii="Verdana" w:eastAsia="Verdana" w:hAnsi="Verdana" w:cs="Verdana"/>
          <w:sz w:val="23"/>
          <w:szCs w:val="23"/>
          <w:lang w:val="en" w:eastAsia="en"/>
        </w:rPr>
        <w:t>:</w:t>
      </w:r>
    </w:p>
    <w:p w14:paraId="451D3F7E" w14:textId="77777777" w:rsidR="00A77B3E" w:rsidRDefault="009E254C">
      <w:pPr>
        <w:pStyle w:val="any"/>
        <w:numPr>
          <w:ilvl w:val="0"/>
          <w:numId w:val="54"/>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Names and contact information</w:t>
      </w:r>
    </w:p>
    <w:p w14:paraId="0E19927A" w14:textId="77777777" w:rsidR="00A77B3E" w:rsidRDefault="009E254C">
      <w:pPr>
        <w:pStyle w:val="any"/>
        <w:numPr>
          <w:ilvl w:val="0"/>
          <w:numId w:val="55"/>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Client account information</w:t>
      </w:r>
    </w:p>
    <w:p w14:paraId="061513A9" w14:textId="77777777" w:rsidR="00A77B3E" w:rsidRDefault="009E254C">
      <w:pPr>
        <w:pStyle w:val="any"/>
        <w:numPr>
          <w:ilvl w:val="0"/>
          <w:numId w:val="56"/>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Health and wellbeing information</w:t>
      </w:r>
    </w:p>
    <w:p w14:paraId="719FFCDA" w14:textId="77777777" w:rsidR="00A77B3E" w:rsidRDefault="009E254C">
      <w:pPr>
        <w:pStyle w:val="any"/>
        <w:numPr>
          <w:ilvl w:val="0"/>
          <w:numId w:val="57"/>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Emergency contact details</w:t>
      </w:r>
    </w:p>
    <w:p w14:paraId="21B43BD2" w14:textId="77777777" w:rsidR="00A77B3E" w:rsidRDefault="009E254C">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 xml:space="preserve">We collect or use the following personal information for </w:t>
      </w:r>
      <w:r>
        <w:rPr>
          <w:rStyle w:val="Strong1"/>
          <w:rFonts w:ascii="Verdana" w:eastAsia="Verdana" w:hAnsi="Verdana" w:cs="Verdana"/>
          <w:sz w:val="23"/>
          <w:szCs w:val="23"/>
          <w:lang w:val="en" w:eastAsia="en"/>
        </w:rPr>
        <w:t>recruitment purposes</w:t>
      </w:r>
      <w:r>
        <w:rPr>
          <w:rFonts w:ascii="Verdana" w:eastAsia="Verdana" w:hAnsi="Verdana" w:cs="Verdana"/>
          <w:sz w:val="23"/>
          <w:szCs w:val="23"/>
          <w:lang w:val="en" w:eastAsia="en"/>
        </w:rPr>
        <w:t>:</w:t>
      </w:r>
    </w:p>
    <w:p w14:paraId="1A67AE40" w14:textId="67D396E3" w:rsidR="00A77B3E" w:rsidRDefault="009E254C">
      <w:pPr>
        <w:pStyle w:val="any"/>
        <w:numPr>
          <w:ilvl w:val="0"/>
          <w:numId w:val="58"/>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Contact details (</w:t>
      </w:r>
      <w:r w:rsidR="00323415">
        <w:rPr>
          <w:rFonts w:ascii="Verdana" w:eastAsia="Verdana" w:hAnsi="Verdana" w:cs="Verdana"/>
          <w:sz w:val="23"/>
          <w:szCs w:val="23"/>
          <w:lang w:val="en" w:eastAsia="en"/>
        </w:rPr>
        <w:t>e.g.</w:t>
      </w:r>
      <w:r>
        <w:rPr>
          <w:rFonts w:ascii="Verdana" w:eastAsia="Verdana" w:hAnsi="Verdana" w:cs="Verdana"/>
          <w:sz w:val="23"/>
          <w:szCs w:val="23"/>
          <w:lang w:val="en" w:eastAsia="en"/>
        </w:rPr>
        <w:t xml:space="preserve"> name, address, telephone number or personal email address)</w:t>
      </w:r>
    </w:p>
    <w:p w14:paraId="16948141" w14:textId="77777777" w:rsidR="00A77B3E" w:rsidRDefault="009E254C">
      <w:pPr>
        <w:pStyle w:val="any"/>
        <w:numPr>
          <w:ilvl w:val="0"/>
          <w:numId w:val="59"/>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Date of birth</w:t>
      </w:r>
    </w:p>
    <w:p w14:paraId="5A2F5056" w14:textId="77777777" w:rsidR="00A77B3E" w:rsidRDefault="009E254C">
      <w:pPr>
        <w:pStyle w:val="any"/>
        <w:numPr>
          <w:ilvl w:val="0"/>
          <w:numId w:val="60"/>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National Insurance number</w:t>
      </w:r>
    </w:p>
    <w:p w14:paraId="6429D625" w14:textId="77777777" w:rsidR="00A77B3E" w:rsidRDefault="009E254C">
      <w:pPr>
        <w:pStyle w:val="any"/>
        <w:numPr>
          <w:ilvl w:val="0"/>
          <w:numId w:val="61"/>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Copies of passports or other photo ID</w:t>
      </w:r>
    </w:p>
    <w:p w14:paraId="340940A7" w14:textId="09E37222" w:rsidR="00A77B3E" w:rsidRDefault="009E254C">
      <w:pPr>
        <w:pStyle w:val="any"/>
        <w:numPr>
          <w:ilvl w:val="0"/>
          <w:numId w:val="62"/>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Employment history (</w:t>
      </w:r>
      <w:r w:rsidR="00323415">
        <w:rPr>
          <w:rFonts w:ascii="Verdana" w:eastAsia="Verdana" w:hAnsi="Verdana" w:cs="Verdana"/>
          <w:sz w:val="23"/>
          <w:szCs w:val="23"/>
          <w:lang w:val="en" w:eastAsia="en"/>
        </w:rPr>
        <w:t>e.g.</w:t>
      </w:r>
      <w:r>
        <w:rPr>
          <w:rFonts w:ascii="Verdana" w:eastAsia="Verdana" w:hAnsi="Verdana" w:cs="Verdana"/>
          <w:sz w:val="23"/>
          <w:szCs w:val="23"/>
          <w:lang w:val="en" w:eastAsia="en"/>
        </w:rPr>
        <w:t xml:space="preserve"> job application, employment references or secondary employment)</w:t>
      </w:r>
    </w:p>
    <w:p w14:paraId="62022021" w14:textId="6EF30D5C" w:rsidR="00A77B3E" w:rsidRDefault="009E254C">
      <w:pPr>
        <w:pStyle w:val="any"/>
        <w:numPr>
          <w:ilvl w:val="0"/>
          <w:numId w:val="63"/>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Education history (</w:t>
      </w:r>
      <w:r w:rsidR="00323415">
        <w:rPr>
          <w:rFonts w:ascii="Verdana" w:eastAsia="Verdana" w:hAnsi="Verdana" w:cs="Verdana"/>
          <w:sz w:val="23"/>
          <w:szCs w:val="23"/>
          <w:lang w:val="en" w:eastAsia="en"/>
        </w:rPr>
        <w:t>e.g.</w:t>
      </w:r>
      <w:r>
        <w:rPr>
          <w:rFonts w:ascii="Verdana" w:eastAsia="Verdana" w:hAnsi="Verdana" w:cs="Verdana"/>
          <w:sz w:val="23"/>
          <w:szCs w:val="23"/>
          <w:lang w:val="en" w:eastAsia="en"/>
        </w:rPr>
        <w:t xml:space="preserve"> qualifications)</w:t>
      </w:r>
    </w:p>
    <w:p w14:paraId="06978D8D" w14:textId="77777777" w:rsidR="00A77B3E" w:rsidRDefault="009E254C">
      <w:pPr>
        <w:pStyle w:val="any"/>
        <w:numPr>
          <w:ilvl w:val="0"/>
          <w:numId w:val="64"/>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Right to work information</w:t>
      </w:r>
    </w:p>
    <w:p w14:paraId="7F1DFB7D" w14:textId="5F2E62D2" w:rsidR="00A77B3E" w:rsidRDefault="009E254C">
      <w:pPr>
        <w:pStyle w:val="any"/>
        <w:numPr>
          <w:ilvl w:val="0"/>
          <w:numId w:val="65"/>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Details of any criminal convictions (</w:t>
      </w:r>
      <w:r w:rsidR="00323415">
        <w:rPr>
          <w:rFonts w:ascii="Verdana" w:eastAsia="Verdana" w:hAnsi="Verdana" w:cs="Verdana"/>
          <w:sz w:val="23"/>
          <w:szCs w:val="23"/>
          <w:lang w:val="en" w:eastAsia="en"/>
        </w:rPr>
        <w:t>e.g.</w:t>
      </w:r>
      <w:r>
        <w:rPr>
          <w:rFonts w:ascii="Verdana" w:eastAsia="Verdana" w:hAnsi="Verdana" w:cs="Verdana"/>
          <w:sz w:val="23"/>
          <w:szCs w:val="23"/>
          <w:lang w:val="en" w:eastAsia="en"/>
        </w:rPr>
        <w:t xml:space="preserve"> Disclosure Barring Service (DBS), Access NI or Disclosure Scotland </w:t>
      </w:r>
      <w:proofErr w:type="gramStart"/>
      <w:r>
        <w:rPr>
          <w:rFonts w:ascii="Verdana" w:eastAsia="Verdana" w:hAnsi="Verdana" w:cs="Verdana"/>
          <w:sz w:val="23"/>
          <w:szCs w:val="23"/>
          <w:lang w:val="en" w:eastAsia="en"/>
        </w:rPr>
        <w:t>checks )</w:t>
      </w:r>
      <w:proofErr w:type="gramEnd"/>
    </w:p>
    <w:p w14:paraId="3C45DD20" w14:textId="49B57752" w:rsidR="00A77B3E" w:rsidRDefault="009E254C">
      <w:pPr>
        <w:pStyle w:val="any"/>
        <w:numPr>
          <w:ilvl w:val="0"/>
          <w:numId w:val="66"/>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Security clearance details (</w:t>
      </w:r>
      <w:r w:rsidR="00323415">
        <w:rPr>
          <w:rFonts w:ascii="Verdana" w:eastAsia="Verdana" w:hAnsi="Verdana" w:cs="Verdana"/>
          <w:sz w:val="23"/>
          <w:szCs w:val="23"/>
          <w:lang w:val="en" w:eastAsia="en"/>
        </w:rPr>
        <w:t>e.g.</w:t>
      </w:r>
      <w:r>
        <w:rPr>
          <w:rFonts w:ascii="Verdana" w:eastAsia="Verdana" w:hAnsi="Verdana" w:cs="Verdana"/>
          <w:sz w:val="23"/>
          <w:szCs w:val="23"/>
          <w:lang w:val="en" w:eastAsia="en"/>
        </w:rPr>
        <w:t xml:space="preserve"> basic checks and higher security clearance)</w:t>
      </w:r>
    </w:p>
    <w:p w14:paraId="5F40F20F" w14:textId="566C8DFD" w:rsidR="00A77B3E" w:rsidRDefault="009E254C">
      <w:pPr>
        <w:pStyle w:val="any"/>
        <w:numPr>
          <w:ilvl w:val="0"/>
          <w:numId w:val="67"/>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 xml:space="preserve">Sia </w:t>
      </w:r>
      <w:r w:rsidR="00323415">
        <w:rPr>
          <w:rFonts w:ascii="Verdana" w:eastAsia="Verdana" w:hAnsi="Verdana" w:cs="Verdana"/>
          <w:sz w:val="23"/>
          <w:szCs w:val="23"/>
          <w:lang w:val="en" w:eastAsia="en"/>
        </w:rPr>
        <w:t>license</w:t>
      </w:r>
      <w:r>
        <w:rPr>
          <w:rFonts w:ascii="Verdana" w:eastAsia="Verdana" w:hAnsi="Verdana" w:cs="Verdana"/>
          <w:sz w:val="23"/>
          <w:szCs w:val="23"/>
          <w:lang w:val="en" w:eastAsia="en"/>
        </w:rPr>
        <w:t xml:space="preserve"> details </w:t>
      </w:r>
    </w:p>
    <w:p w14:paraId="599316B2" w14:textId="3C1612ED" w:rsidR="00A77B3E" w:rsidRDefault="009E254C">
      <w:pPr>
        <w:pStyle w:val="any"/>
        <w:numPr>
          <w:ilvl w:val="0"/>
          <w:numId w:val="68"/>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 xml:space="preserve">Sia </w:t>
      </w:r>
      <w:r w:rsidR="00323415">
        <w:rPr>
          <w:rFonts w:ascii="Verdana" w:eastAsia="Verdana" w:hAnsi="Verdana" w:cs="Verdana"/>
          <w:sz w:val="23"/>
          <w:szCs w:val="23"/>
          <w:lang w:val="en" w:eastAsia="en"/>
        </w:rPr>
        <w:t>license</w:t>
      </w:r>
      <w:r>
        <w:rPr>
          <w:rFonts w:ascii="Verdana" w:eastAsia="Verdana" w:hAnsi="Verdana" w:cs="Verdana"/>
          <w:sz w:val="23"/>
          <w:szCs w:val="23"/>
          <w:lang w:val="en" w:eastAsia="en"/>
        </w:rPr>
        <w:t xml:space="preserve"> type</w:t>
      </w:r>
    </w:p>
    <w:p w14:paraId="7ADA7E0E" w14:textId="77777777" w:rsidR="00A77B3E" w:rsidRDefault="009E254C">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 xml:space="preserve">We collect or use the following personal information for </w:t>
      </w:r>
      <w:r>
        <w:rPr>
          <w:rStyle w:val="Strong1"/>
          <w:rFonts w:ascii="Verdana" w:eastAsia="Verdana" w:hAnsi="Verdana" w:cs="Verdana"/>
          <w:sz w:val="23"/>
          <w:szCs w:val="23"/>
          <w:lang w:val="en" w:eastAsia="en"/>
        </w:rPr>
        <w:t>dealing with queries, complaints or claims</w:t>
      </w:r>
      <w:r>
        <w:rPr>
          <w:rFonts w:ascii="Verdana" w:eastAsia="Verdana" w:hAnsi="Verdana" w:cs="Verdana"/>
          <w:sz w:val="23"/>
          <w:szCs w:val="23"/>
          <w:lang w:val="en" w:eastAsia="en"/>
        </w:rPr>
        <w:t>:</w:t>
      </w:r>
    </w:p>
    <w:p w14:paraId="2B22E5A9" w14:textId="77777777" w:rsidR="00A77B3E" w:rsidRDefault="009E254C">
      <w:pPr>
        <w:pStyle w:val="any"/>
        <w:numPr>
          <w:ilvl w:val="0"/>
          <w:numId w:val="69"/>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Names and contact details</w:t>
      </w:r>
    </w:p>
    <w:p w14:paraId="74D1408F" w14:textId="77777777" w:rsidR="00A77B3E" w:rsidRDefault="009E254C">
      <w:pPr>
        <w:pStyle w:val="any"/>
        <w:numPr>
          <w:ilvl w:val="0"/>
          <w:numId w:val="70"/>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Addresses</w:t>
      </w:r>
    </w:p>
    <w:p w14:paraId="1AA6A8AF" w14:textId="77777777" w:rsidR="00A77B3E" w:rsidRDefault="009E254C">
      <w:pPr>
        <w:pStyle w:val="any"/>
        <w:numPr>
          <w:ilvl w:val="0"/>
          <w:numId w:val="71"/>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Payment details</w:t>
      </w:r>
    </w:p>
    <w:p w14:paraId="06A2096F" w14:textId="77777777" w:rsidR="00A77B3E" w:rsidRDefault="009E254C">
      <w:pPr>
        <w:pStyle w:val="any"/>
        <w:numPr>
          <w:ilvl w:val="0"/>
          <w:numId w:val="72"/>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Account information</w:t>
      </w:r>
    </w:p>
    <w:p w14:paraId="1150A239" w14:textId="77777777" w:rsidR="00A77B3E" w:rsidRDefault="009E254C">
      <w:pPr>
        <w:pStyle w:val="any"/>
        <w:numPr>
          <w:ilvl w:val="0"/>
          <w:numId w:val="73"/>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Purchase or service history</w:t>
      </w:r>
    </w:p>
    <w:p w14:paraId="5D6C0F57" w14:textId="77777777" w:rsidR="00A77B3E" w:rsidRDefault="009E254C">
      <w:pPr>
        <w:pStyle w:val="any"/>
        <w:numPr>
          <w:ilvl w:val="0"/>
          <w:numId w:val="74"/>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Video recordings of public areas</w:t>
      </w:r>
    </w:p>
    <w:p w14:paraId="15956402" w14:textId="77777777" w:rsidR="00A77B3E" w:rsidRDefault="009E254C">
      <w:pPr>
        <w:pStyle w:val="any"/>
        <w:numPr>
          <w:ilvl w:val="0"/>
          <w:numId w:val="75"/>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Audio recordings of public areas</w:t>
      </w:r>
    </w:p>
    <w:p w14:paraId="1F2A6DAE" w14:textId="77777777" w:rsidR="00A77B3E" w:rsidRDefault="009E254C">
      <w:pPr>
        <w:pStyle w:val="any"/>
        <w:numPr>
          <w:ilvl w:val="0"/>
          <w:numId w:val="76"/>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Call recordings</w:t>
      </w:r>
    </w:p>
    <w:p w14:paraId="39BE7498" w14:textId="77777777" w:rsidR="00A77B3E" w:rsidRDefault="009E254C">
      <w:pPr>
        <w:pStyle w:val="any"/>
        <w:numPr>
          <w:ilvl w:val="0"/>
          <w:numId w:val="77"/>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lastRenderedPageBreak/>
        <w:t>Dashcam footage - outside vehicle</w:t>
      </w:r>
    </w:p>
    <w:p w14:paraId="5A8BB087" w14:textId="77777777" w:rsidR="00A77B3E" w:rsidRDefault="009E254C">
      <w:pPr>
        <w:pStyle w:val="any"/>
        <w:numPr>
          <w:ilvl w:val="0"/>
          <w:numId w:val="78"/>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Dashcam footage - inside vehicle</w:t>
      </w:r>
    </w:p>
    <w:p w14:paraId="3C00058F" w14:textId="77777777" w:rsidR="00A77B3E" w:rsidRDefault="009E254C">
      <w:pPr>
        <w:pStyle w:val="any"/>
        <w:numPr>
          <w:ilvl w:val="0"/>
          <w:numId w:val="79"/>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Witness statements and contact details</w:t>
      </w:r>
    </w:p>
    <w:p w14:paraId="67E2029B" w14:textId="77777777" w:rsidR="00A77B3E" w:rsidRDefault="009E254C">
      <w:pPr>
        <w:pStyle w:val="any"/>
        <w:numPr>
          <w:ilvl w:val="0"/>
          <w:numId w:val="80"/>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Photographs</w:t>
      </w:r>
    </w:p>
    <w:p w14:paraId="648AF555" w14:textId="77777777" w:rsidR="00A77B3E" w:rsidRDefault="009E254C">
      <w:pPr>
        <w:pStyle w:val="any"/>
        <w:numPr>
          <w:ilvl w:val="0"/>
          <w:numId w:val="81"/>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Relevant information from previous investigations</w:t>
      </w:r>
    </w:p>
    <w:p w14:paraId="41F2B5D7" w14:textId="77777777" w:rsidR="00A77B3E" w:rsidRDefault="009E254C">
      <w:pPr>
        <w:pStyle w:val="any"/>
        <w:numPr>
          <w:ilvl w:val="0"/>
          <w:numId w:val="82"/>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Customer or client accounts and records</w:t>
      </w:r>
    </w:p>
    <w:p w14:paraId="1736CB88" w14:textId="77777777" w:rsidR="00A77B3E" w:rsidRDefault="009E254C">
      <w:pPr>
        <w:pStyle w:val="any"/>
        <w:numPr>
          <w:ilvl w:val="0"/>
          <w:numId w:val="83"/>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Financial transaction information</w:t>
      </w:r>
    </w:p>
    <w:p w14:paraId="2C2ACC64" w14:textId="77777777" w:rsidR="00A77B3E" w:rsidRDefault="009E254C">
      <w:pPr>
        <w:pStyle w:val="any"/>
        <w:numPr>
          <w:ilvl w:val="0"/>
          <w:numId w:val="84"/>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Information relating to health and safety (including incident investigation details and reports and accident book records)</w:t>
      </w:r>
    </w:p>
    <w:p w14:paraId="00EFE3B6" w14:textId="77777777" w:rsidR="00A77B3E" w:rsidRDefault="009E254C">
      <w:pPr>
        <w:pStyle w:val="any"/>
        <w:numPr>
          <w:ilvl w:val="0"/>
          <w:numId w:val="85"/>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Correspondence</w:t>
      </w:r>
    </w:p>
    <w:p w14:paraId="0DFF6642" w14:textId="77777777" w:rsidR="00A77B3E" w:rsidRDefault="009E254C">
      <w:pPr>
        <w:pStyle w:val="any"/>
        <w:numPr>
          <w:ilvl w:val="0"/>
          <w:numId w:val="86"/>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Location data</w:t>
      </w:r>
    </w:p>
    <w:p w14:paraId="1A029ABE" w14:textId="77777777" w:rsidR="00A77B3E" w:rsidRDefault="009E254C">
      <w:pPr>
        <w:pStyle w:val="prosenth-child1"/>
        <w:spacing w:after="240" w:line="428" w:lineRule="atLeast"/>
        <w:outlineLvl w:val="1"/>
        <w:rPr>
          <w:rFonts w:ascii="Georgia" w:eastAsia="Georgia" w:hAnsi="Georgia" w:cs="Georgia"/>
          <w:sz w:val="34"/>
          <w:szCs w:val="34"/>
          <w:lang w:val="en" w:eastAsia="en"/>
        </w:rPr>
      </w:pPr>
      <w:bookmarkStart w:id="2" w:name="lawful"/>
      <w:bookmarkEnd w:id="2"/>
      <w:r>
        <w:rPr>
          <w:rFonts w:ascii="Georgia" w:eastAsia="Georgia" w:hAnsi="Georgia" w:cs="Georgia"/>
          <w:sz w:val="34"/>
          <w:szCs w:val="34"/>
          <w:lang w:val="en" w:eastAsia="en"/>
        </w:rPr>
        <w:t>Lawful bases and data protection rights</w:t>
      </w:r>
    </w:p>
    <w:p w14:paraId="70F722CE" w14:textId="77777777" w:rsidR="00A77B3E" w:rsidRDefault="009E254C">
      <w:pPr>
        <w:pStyle w:val="prosert-blockany"/>
        <w:shd w:val="clear" w:color="auto" w:fill="F5F5F5"/>
        <w:spacing w:before="480" w:after="240" w:line="342" w:lineRule="atLeast"/>
        <w:ind w:left="240" w:right="240"/>
        <w:rPr>
          <w:rFonts w:ascii="Verdana" w:eastAsia="Verdana" w:hAnsi="Verdana" w:cs="Verdana"/>
          <w:sz w:val="23"/>
          <w:szCs w:val="23"/>
          <w:lang w:val="en" w:eastAsia="en"/>
        </w:rPr>
      </w:pPr>
      <w:r>
        <w:rPr>
          <w:rFonts w:ascii="Verdana" w:eastAsia="Verdana" w:hAnsi="Verdana" w:cs="Verdana"/>
          <w:sz w:val="23"/>
          <w:szCs w:val="23"/>
          <w:lang w:val="en" w:eastAsia="en"/>
        </w:rPr>
        <w:t xml:space="preserve">Under UK data protection law, we must have a “lawful basis” for collecting and using your personal information. There is a list of possible </w:t>
      </w:r>
      <w:hyperlink r:id="rId8" w:anchor="lawfulbasis" w:tgtFrame="_blank" w:tooltip="Data protection principles, definitions, and key terms" w:history="1">
        <w:r w:rsidR="00A77B3E">
          <w:rPr>
            <w:rStyle w:val="prosea"/>
            <w:rFonts w:ascii="Verdana" w:eastAsia="Verdana" w:hAnsi="Verdana" w:cs="Verdana"/>
            <w:sz w:val="23"/>
            <w:szCs w:val="23"/>
            <w:lang w:val="en" w:eastAsia="en"/>
          </w:rPr>
          <w:t>lawful bases</w:t>
        </w:r>
      </w:hyperlink>
      <w:r>
        <w:rPr>
          <w:rFonts w:ascii="Verdana" w:eastAsia="Verdana" w:hAnsi="Verdana" w:cs="Verdana"/>
          <w:sz w:val="23"/>
          <w:szCs w:val="23"/>
          <w:lang w:val="en" w:eastAsia="en"/>
        </w:rPr>
        <w:t xml:space="preserve"> in the UK GDPR. You can find out more about lawful bases on the ICO’s website.</w:t>
      </w:r>
    </w:p>
    <w:p w14:paraId="53FF2EBC" w14:textId="77777777" w:rsidR="00A77B3E" w:rsidRDefault="009E254C">
      <w:pPr>
        <w:pStyle w:val="prosert-blockany"/>
        <w:shd w:val="clear" w:color="auto" w:fill="F5F5F5"/>
        <w:spacing w:before="240" w:after="240" w:line="342" w:lineRule="atLeast"/>
        <w:ind w:left="240" w:right="240"/>
        <w:rPr>
          <w:rFonts w:ascii="Verdana" w:eastAsia="Verdana" w:hAnsi="Verdana" w:cs="Verdana"/>
          <w:sz w:val="23"/>
          <w:szCs w:val="23"/>
          <w:lang w:val="en" w:eastAsia="en"/>
        </w:rPr>
      </w:pPr>
      <w:r>
        <w:rPr>
          <w:rFonts w:ascii="Verdana" w:eastAsia="Verdana" w:hAnsi="Verdana" w:cs="Verdana"/>
          <w:sz w:val="23"/>
          <w:szCs w:val="23"/>
          <w:lang w:val="en" w:eastAsia="en"/>
        </w:rPr>
        <w:t>Which lawful basis we rely on may affect your data protection rights which are set out in brief below. You can find out more about your data protection rights and the exemptions which may apply on the ICO’s website:</w:t>
      </w:r>
    </w:p>
    <w:p w14:paraId="7FB0C81F" w14:textId="77777777" w:rsidR="00A77B3E" w:rsidRDefault="009E254C">
      <w:pPr>
        <w:pStyle w:val="any"/>
        <w:numPr>
          <w:ilvl w:val="0"/>
          <w:numId w:val="87"/>
        </w:numPr>
        <w:shd w:val="clear" w:color="auto" w:fill="F5F5F5"/>
        <w:spacing w:before="240" w:line="342" w:lineRule="atLeast"/>
        <w:ind w:left="840" w:right="240"/>
        <w:rPr>
          <w:rFonts w:ascii="Verdana" w:eastAsia="Verdana" w:hAnsi="Verdana" w:cs="Verdana"/>
          <w:sz w:val="23"/>
          <w:szCs w:val="23"/>
          <w:lang w:val="en" w:eastAsia="en"/>
        </w:rPr>
      </w:pPr>
      <w:r>
        <w:rPr>
          <w:rStyle w:val="Strong1"/>
          <w:rFonts w:ascii="Verdana" w:eastAsia="Verdana" w:hAnsi="Verdana" w:cs="Verdana"/>
          <w:sz w:val="23"/>
          <w:szCs w:val="23"/>
          <w:lang w:val="en" w:eastAsia="en"/>
        </w:rPr>
        <w:t>Your right of access</w:t>
      </w:r>
      <w:r>
        <w:rPr>
          <w:rFonts w:ascii="Verdana" w:eastAsia="Verdana" w:hAnsi="Verdana" w:cs="Verdana"/>
          <w:sz w:val="23"/>
          <w:szCs w:val="23"/>
          <w:lang w:val="en" w:eastAsia="en"/>
        </w:rPr>
        <w:t xml:space="preserve"> - You have the right to ask us for copies of your personal information. You can request other information such as details about where we get personal information from and who we share personal information with. There are some </w:t>
      </w:r>
      <w:proofErr w:type="gramStart"/>
      <w:r>
        <w:rPr>
          <w:rFonts w:ascii="Verdana" w:eastAsia="Verdana" w:hAnsi="Verdana" w:cs="Verdana"/>
          <w:sz w:val="23"/>
          <w:szCs w:val="23"/>
          <w:lang w:val="en" w:eastAsia="en"/>
        </w:rPr>
        <w:t>exemptions</w:t>
      </w:r>
      <w:proofErr w:type="gramEnd"/>
      <w:r>
        <w:rPr>
          <w:rFonts w:ascii="Verdana" w:eastAsia="Verdana" w:hAnsi="Verdana" w:cs="Verdana"/>
          <w:sz w:val="23"/>
          <w:szCs w:val="23"/>
          <w:lang w:val="en" w:eastAsia="en"/>
        </w:rPr>
        <w:t xml:space="preserve"> which means you may not receive all the information you ask for. </w:t>
      </w:r>
      <w:hyperlink r:id="rId9" w:anchor="roa" w:tgtFrame="_blank" w:tooltip="Your data protection rights" w:history="1">
        <w:r w:rsidR="00A77B3E">
          <w:rPr>
            <w:rStyle w:val="prosea"/>
            <w:rFonts w:ascii="Verdana" w:eastAsia="Verdana" w:hAnsi="Verdana" w:cs="Verdana"/>
            <w:sz w:val="23"/>
            <w:szCs w:val="23"/>
            <w:lang w:val="en" w:eastAsia="en"/>
          </w:rPr>
          <w:t>Read more about the right of access</w:t>
        </w:r>
      </w:hyperlink>
      <w:r>
        <w:rPr>
          <w:rFonts w:ascii="Verdana" w:eastAsia="Verdana" w:hAnsi="Verdana" w:cs="Verdana"/>
          <w:sz w:val="23"/>
          <w:szCs w:val="23"/>
          <w:lang w:val="en" w:eastAsia="en"/>
        </w:rPr>
        <w:t>.</w:t>
      </w:r>
    </w:p>
    <w:p w14:paraId="3BFA47B2" w14:textId="77777777" w:rsidR="00A77B3E" w:rsidRDefault="009E254C">
      <w:pPr>
        <w:pStyle w:val="any"/>
        <w:numPr>
          <w:ilvl w:val="0"/>
          <w:numId w:val="87"/>
        </w:numPr>
        <w:shd w:val="clear" w:color="auto" w:fill="F5F5F5"/>
        <w:spacing w:line="342" w:lineRule="atLeast"/>
        <w:ind w:left="840" w:right="240"/>
        <w:rPr>
          <w:rFonts w:ascii="Verdana" w:eastAsia="Verdana" w:hAnsi="Verdana" w:cs="Verdana"/>
          <w:sz w:val="23"/>
          <w:szCs w:val="23"/>
          <w:lang w:val="en" w:eastAsia="en"/>
        </w:rPr>
      </w:pPr>
      <w:r>
        <w:rPr>
          <w:rStyle w:val="Strong1"/>
          <w:rFonts w:ascii="Verdana" w:eastAsia="Verdana" w:hAnsi="Verdana" w:cs="Verdana"/>
          <w:sz w:val="23"/>
          <w:szCs w:val="23"/>
          <w:lang w:val="en" w:eastAsia="en"/>
        </w:rPr>
        <w:t>Your right to rectification</w:t>
      </w:r>
      <w:r>
        <w:rPr>
          <w:rFonts w:ascii="Verdana" w:eastAsia="Verdana" w:hAnsi="Verdana" w:cs="Verdana"/>
          <w:sz w:val="23"/>
          <w:szCs w:val="23"/>
          <w:lang w:val="en" w:eastAsia="en"/>
        </w:rPr>
        <w:t xml:space="preserve"> - You have the right to ask us to correct or delete personal information you think is inaccurate or incomplete. </w:t>
      </w:r>
      <w:hyperlink r:id="rId10" w:anchor="rtr" w:tgtFrame="_blank" w:tooltip="Your data protection rights" w:history="1">
        <w:r w:rsidR="00A77B3E">
          <w:rPr>
            <w:rStyle w:val="prosea"/>
            <w:rFonts w:ascii="Verdana" w:eastAsia="Verdana" w:hAnsi="Verdana" w:cs="Verdana"/>
            <w:sz w:val="23"/>
            <w:szCs w:val="23"/>
            <w:lang w:val="en" w:eastAsia="en"/>
          </w:rPr>
          <w:t>Read more about the right to rectification</w:t>
        </w:r>
      </w:hyperlink>
      <w:r>
        <w:rPr>
          <w:rFonts w:ascii="Verdana" w:eastAsia="Verdana" w:hAnsi="Verdana" w:cs="Verdana"/>
          <w:sz w:val="23"/>
          <w:szCs w:val="23"/>
          <w:lang w:val="en" w:eastAsia="en"/>
        </w:rPr>
        <w:t>.</w:t>
      </w:r>
    </w:p>
    <w:p w14:paraId="0B9D4A04" w14:textId="77777777" w:rsidR="00A77B3E" w:rsidRDefault="009E254C">
      <w:pPr>
        <w:pStyle w:val="any"/>
        <w:numPr>
          <w:ilvl w:val="0"/>
          <w:numId w:val="87"/>
        </w:numPr>
        <w:shd w:val="clear" w:color="auto" w:fill="F5F5F5"/>
        <w:spacing w:line="342" w:lineRule="atLeast"/>
        <w:ind w:left="840" w:right="240"/>
        <w:rPr>
          <w:rFonts w:ascii="Verdana" w:eastAsia="Verdana" w:hAnsi="Verdana" w:cs="Verdana"/>
          <w:sz w:val="23"/>
          <w:szCs w:val="23"/>
          <w:lang w:val="en" w:eastAsia="en"/>
        </w:rPr>
      </w:pPr>
      <w:r>
        <w:rPr>
          <w:rStyle w:val="Strong1"/>
          <w:rFonts w:ascii="Verdana" w:eastAsia="Verdana" w:hAnsi="Verdana" w:cs="Verdana"/>
          <w:sz w:val="23"/>
          <w:szCs w:val="23"/>
          <w:lang w:val="en" w:eastAsia="en"/>
        </w:rPr>
        <w:t>Your right to erasure</w:t>
      </w:r>
      <w:r>
        <w:rPr>
          <w:rFonts w:ascii="Verdana" w:eastAsia="Verdana" w:hAnsi="Verdana" w:cs="Verdana"/>
          <w:sz w:val="23"/>
          <w:szCs w:val="23"/>
          <w:lang w:val="en" w:eastAsia="en"/>
        </w:rPr>
        <w:t xml:space="preserve"> - You have the right to ask us to delete your personal information. </w:t>
      </w:r>
      <w:hyperlink r:id="rId11" w:anchor="rte" w:tgtFrame="_blank" w:tooltip="Your data protection rights" w:history="1">
        <w:r w:rsidR="00A77B3E">
          <w:rPr>
            <w:rStyle w:val="prosea"/>
            <w:rFonts w:ascii="Verdana" w:eastAsia="Verdana" w:hAnsi="Verdana" w:cs="Verdana"/>
            <w:sz w:val="23"/>
            <w:szCs w:val="23"/>
            <w:lang w:val="en" w:eastAsia="en"/>
          </w:rPr>
          <w:t>Read more about the right to erasure</w:t>
        </w:r>
      </w:hyperlink>
      <w:r>
        <w:rPr>
          <w:rFonts w:ascii="Verdana" w:eastAsia="Verdana" w:hAnsi="Verdana" w:cs="Verdana"/>
          <w:sz w:val="23"/>
          <w:szCs w:val="23"/>
          <w:lang w:val="en" w:eastAsia="en"/>
        </w:rPr>
        <w:t>.</w:t>
      </w:r>
    </w:p>
    <w:p w14:paraId="2C2D2078" w14:textId="77777777" w:rsidR="00A77B3E" w:rsidRDefault="009E254C">
      <w:pPr>
        <w:pStyle w:val="any"/>
        <w:numPr>
          <w:ilvl w:val="0"/>
          <w:numId w:val="87"/>
        </w:numPr>
        <w:shd w:val="clear" w:color="auto" w:fill="F5F5F5"/>
        <w:spacing w:line="342" w:lineRule="atLeast"/>
        <w:ind w:left="840" w:right="240"/>
        <w:rPr>
          <w:rFonts w:ascii="Verdana" w:eastAsia="Verdana" w:hAnsi="Verdana" w:cs="Verdana"/>
          <w:sz w:val="23"/>
          <w:szCs w:val="23"/>
          <w:lang w:val="en" w:eastAsia="en"/>
        </w:rPr>
      </w:pPr>
      <w:r>
        <w:rPr>
          <w:rStyle w:val="Strong1"/>
          <w:rFonts w:ascii="Verdana" w:eastAsia="Verdana" w:hAnsi="Verdana" w:cs="Verdana"/>
          <w:sz w:val="23"/>
          <w:szCs w:val="23"/>
          <w:lang w:val="en" w:eastAsia="en"/>
        </w:rPr>
        <w:t>Your right to restriction of processing</w:t>
      </w:r>
      <w:r>
        <w:rPr>
          <w:rFonts w:ascii="Verdana" w:eastAsia="Verdana" w:hAnsi="Verdana" w:cs="Verdana"/>
          <w:sz w:val="23"/>
          <w:szCs w:val="23"/>
          <w:lang w:val="en" w:eastAsia="en"/>
        </w:rPr>
        <w:t xml:space="preserve"> - You have the right to ask us to limit how we can use your personal information. </w:t>
      </w:r>
      <w:hyperlink r:id="rId12" w:anchor="rtrop" w:tgtFrame="_blank" w:tooltip="Your data protection rights" w:history="1">
        <w:r w:rsidR="00A77B3E">
          <w:rPr>
            <w:rStyle w:val="prosea"/>
            <w:rFonts w:ascii="Verdana" w:eastAsia="Verdana" w:hAnsi="Verdana" w:cs="Verdana"/>
            <w:sz w:val="23"/>
            <w:szCs w:val="23"/>
            <w:lang w:val="en" w:eastAsia="en"/>
          </w:rPr>
          <w:t>Read more about the right to restriction of processing</w:t>
        </w:r>
      </w:hyperlink>
      <w:r>
        <w:rPr>
          <w:rFonts w:ascii="Verdana" w:eastAsia="Verdana" w:hAnsi="Verdana" w:cs="Verdana"/>
          <w:sz w:val="23"/>
          <w:szCs w:val="23"/>
          <w:lang w:val="en" w:eastAsia="en"/>
        </w:rPr>
        <w:t>.</w:t>
      </w:r>
    </w:p>
    <w:p w14:paraId="5A436B17" w14:textId="77777777" w:rsidR="00A77B3E" w:rsidRDefault="009E254C">
      <w:pPr>
        <w:pStyle w:val="any"/>
        <w:numPr>
          <w:ilvl w:val="0"/>
          <w:numId w:val="87"/>
        </w:numPr>
        <w:shd w:val="clear" w:color="auto" w:fill="F5F5F5"/>
        <w:spacing w:line="342" w:lineRule="atLeast"/>
        <w:ind w:left="840" w:right="240"/>
        <w:rPr>
          <w:rFonts w:ascii="Verdana" w:eastAsia="Verdana" w:hAnsi="Verdana" w:cs="Verdana"/>
          <w:sz w:val="23"/>
          <w:szCs w:val="23"/>
          <w:lang w:val="en" w:eastAsia="en"/>
        </w:rPr>
      </w:pPr>
      <w:r>
        <w:rPr>
          <w:rStyle w:val="Strong1"/>
          <w:rFonts w:ascii="Verdana" w:eastAsia="Verdana" w:hAnsi="Verdana" w:cs="Verdana"/>
          <w:sz w:val="23"/>
          <w:szCs w:val="23"/>
          <w:lang w:val="en" w:eastAsia="en"/>
        </w:rPr>
        <w:lastRenderedPageBreak/>
        <w:t>Your right to object to processing</w:t>
      </w:r>
      <w:r>
        <w:rPr>
          <w:rFonts w:ascii="Verdana" w:eastAsia="Verdana" w:hAnsi="Verdana" w:cs="Verdana"/>
          <w:sz w:val="23"/>
          <w:szCs w:val="23"/>
          <w:lang w:val="en" w:eastAsia="en"/>
        </w:rPr>
        <w:t xml:space="preserve"> - You have the right to object to the processing of your personal data. </w:t>
      </w:r>
      <w:hyperlink r:id="rId13" w:anchor="rto" w:tgtFrame="_blank" w:tooltip="Your data protection rights" w:history="1">
        <w:r w:rsidR="00A77B3E">
          <w:rPr>
            <w:rStyle w:val="prosea"/>
            <w:rFonts w:ascii="Verdana" w:eastAsia="Verdana" w:hAnsi="Verdana" w:cs="Verdana"/>
            <w:sz w:val="23"/>
            <w:szCs w:val="23"/>
            <w:lang w:val="en" w:eastAsia="en"/>
          </w:rPr>
          <w:t>Read more about the right to object to processing</w:t>
        </w:r>
      </w:hyperlink>
      <w:r>
        <w:rPr>
          <w:rFonts w:ascii="Verdana" w:eastAsia="Verdana" w:hAnsi="Verdana" w:cs="Verdana"/>
          <w:sz w:val="23"/>
          <w:szCs w:val="23"/>
          <w:lang w:val="en" w:eastAsia="en"/>
        </w:rPr>
        <w:t>.</w:t>
      </w:r>
    </w:p>
    <w:p w14:paraId="677046D7" w14:textId="6BC2308E" w:rsidR="00A77B3E" w:rsidRDefault="009E254C">
      <w:pPr>
        <w:pStyle w:val="any"/>
        <w:numPr>
          <w:ilvl w:val="0"/>
          <w:numId w:val="87"/>
        </w:numPr>
        <w:shd w:val="clear" w:color="auto" w:fill="F5F5F5"/>
        <w:spacing w:line="342" w:lineRule="atLeast"/>
        <w:ind w:left="840" w:right="240"/>
        <w:rPr>
          <w:rFonts w:ascii="Verdana" w:eastAsia="Verdana" w:hAnsi="Verdana" w:cs="Verdana"/>
          <w:sz w:val="23"/>
          <w:szCs w:val="23"/>
          <w:lang w:val="en" w:eastAsia="en"/>
        </w:rPr>
      </w:pPr>
      <w:r>
        <w:rPr>
          <w:rStyle w:val="Strong1"/>
          <w:rFonts w:ascii="Verdana" w:eastAsia="Verdana" w:hAnsi="Verdana" w:cs="Verdana"/>
          <w:sz w:val="23"/>
          <w:szCs w:val="23"/>
          <w:lang w:val="en" w:eastAsia="en"/>
        </w:rPr>
        <w:t>Your right to data portability</w:t>
      </w:r>
      <w:r>
        <w:rPr>
          <w:rFonts w:ascii="Verdana" w:eastAsia="Verdana" w:hAnsi="Verdana" w:cs="Verdana"/>
          <w:sz w:val="23"/>
          <w:szCs w:val="23"/>
          <w:lang w:val="en" w:eastAsia="en"/>
        </w:rPr>
        <w:t xml:space="preserve"> - You have the right to ask that we transfer the personal information you gave us to another </w:t>
      </w:r>
      <w:r w:rsidR="00323415">
        <w:rPr>
          <w:rFonts w:ascii="Verdana" w:eastAsia="Verdana" w:hAnsi="Verdana" w:cs="Verdana"/>
          <w:sz w:val="23"/>
          <w:szCs w:val="23"/>
          <w:lang w:val="en" w:eastAsia="en"/>
        </w:rPr>
        <w:t>organization</w:t>
      </w:r>
      <w:r>
        <w:rPr>
          <w:rFonts w:ascii="Verdana" w:eastAsia="Verdana" w:hAnsi="Verdana" w:cs="Verdana"/>
          <w:sz w:val="23"/>
          <w:szCs w:val="23"/>
          <w:lang w:val="en" w:eastAsia="en"/>
        </w:rPr>
        <w:t xml:space="preserve">, or to you. </w:t>
      </w:r>
      <w:hyperlink r:id="rId14" w:anchor="rtdp" w:tgtFrame="_blank" w:tooltip="Your data protection rights" w:history="1">
        <w:r w:rsidR="00A77B3E">
          <w:rPr>
            <w:rStyle w:val="prosea"/>
            <w:rFonts w:ascii="Verdana" w:eastAsia="Verdana" w:hAnsi="Verdana" w:cs="Verdana"/>
            <w:sz w:val="23"/>
            <w:szCs w:val="23"/>
            <w:lang w:val="en" w:eastAsia="en"/>
          </w:rPr>
          <w:t xml:space="preserve">Read more </w:t>
        </w:r>
        <w:proofErr w:type="gramStart"/>
        <w:r w:rsidR="00A77B3E">
          <w:rPr>
            <w:rStyle w:val="prosea"/>
            <w:rFonts w:ascii="Verdana" w:eastAsia="Verdana" w:hAnsi="Verdana" w:cs="Verdana"/>
            <w:sz w:val="23"/>
            <w:szCs w:val="23"/>
            <w:lang w:val="en" w:eastAsia="en"/>
          </w:rPr>
          <w:t>about the right to</w:t>
        </w:r>
        <w:proofErr w:type="gramEnd"/>
        <w:r w:rsidR="00A77B3E">
          <w:rPr>
            <w:rStyle w:val="prosea"/>
            <w:rFonts w:ascii="Verdana" w:eastAsia="Verdana" w:hAnsi="Verdana" w:cs="Verdana"/>
            <w:sz w:val="23"/>
            <w:szCs w:val="23"/>
            <w:lang w:val="en" w:eastAsia="en"/>
          </w:rPr>
          <w:t xml:space="preserve"> data portability</w:t>
        </w:r>
      </w:hyperlink>
      <w:r>
        <w:rPr>
          <w:rFonts w:ascii="Verdana" w:eastAsia="Verdana" w:hAnsi="Verdana" w:cs="Verdana"/>
          <w:sz w:val="23"/>
          <w:szCs w:val="23"/>
          <w:lang w:val="en" w:eastAsia="en"/>
        </w:rPr>
        <w:t>.</w:t>
      </w:r>
    </w:p>
    <w:p w14:paraId="595A9F1D" w14:textId="77777777" w:rsidR="00A77B3E" w:rsidRDefault="009E254C">
      <w:pPr>
        <w:pStyle w:val="any"/>
        <w:numPr>
          <w:ilvl w:val="0"/>
          <w:numId w:val="87"/>
        </w:numPr>
        <w:shd w:val="clear" w:color="auto" w:fill="F5F5F5"/>
        <w:spacing w:after="240" w:line="342" w:lineRule="atLeast"/>
        <w:ind w:left="840" w:right="240"/>
        <w:rPr>
          <w:rFonts w:ascii="Verdana" w:eastAsia="Verdana" w:hAnsi="Verdana" w:cs="Verdana"/>
          <w:sz w:val="23"/>
          <w:szCs w:val="23"/>
          <w:lang w:val="en" w:eastAsia="en"/>
        </w:rPr>
      </w:pPr>
      <w:r>
        <w:rPr>
          <w:rStyle w:val="Strong1"/>
          <w:rFonts w:ascii="Verdana" w:eastAsia="Verdana" w:hAnsi="Verdana" w:cs="Verdana"/>
          <w:sz w:val="23"/>
          <w:szCs w:val="23"/>
          <w:lang w:val="en" w:eastAsia="en"/>
        </w:rPr>
        <w:t>Your right to withdraw consent</w:t>
      </w:r>
      <w:r>
        <w:rPr>
          <w:rFonts w:ascii="Verdana" w:eastAsia="Verdana" w:hAnsi="Verdana" w:cs="Verdana"/>
          <w:sz w:val="23"/>
          <w:szCs w:val="23"/>
          <w:lang w:val="en" w:eastAsia="en"/>
        </w:rPr>
        <w:t xml:space="preserve"> – When we use consent as our lawful basis you have the right to withdraw your consent at any time. </w:t>
      </w:r>
      <w:hyperlink r:id="rId15" w:anchor="rtwc" w:tgtFrame="_blank" w:tooltip="Your data protection rights" w:history="1">
        <w:r w:rsidR="00A77B3E">
          <w:rPr>
            <w:rStyle w:val="prosea"/>
            <w:rFonts w:ascii="Verdana" w:eastAsia="Verdana" w:hAnsi="Verdana" w:cs="Verdana"/>
            <w:sz w:val="23"/>
            <w:szCs w:val="23"/>
            <w:lang w:val="en" w:eastAsia="en"/>
          </w:rPr>
          <w:t>Read more about the right to withdraw consent</w:t>
        </w:r>
      </w:hyperlink>
      <w:r>
        <w:rPr>
          <w:rFonts w:ascii="Verdana" w:eastAsia="Verdana" w:hAnsi="Verdana" w:cs="Verdana"/>
          <w:sz w:val="23"/>
          <w:szCs w:val="23"/>
          <w:lang w:val="en" w:eastAsia="en"/>
        </w:rPr>
        <w:t>.</w:t>
      </w:r>
    </w:p>
    <w:p w14:paraId="049702CA" w14:textId="77777777" w:rsidR="00A77B3E" w:rsidRDefault="009E254C">
      <w:pPr>
        <w:pStyle w:val="prosert-blockany"/>
        <w:shd w:val="clear" w:color="auto" w:fill="F5F5F5"/>
        <w:spacing w:before="240" w:after="240" w:line="342" w:lineRule="atLeast"/>
        <w:ind w:left="240" w:right="240"/>
        <w:rPr>
          <w:rFonts w:ascii="Verdana" w:eastAsia="Verdana" w:hAnsi="Verdana" w:cs="Verdana"/>
          <w:sz w:val="23"/>
          <w:szCs w:val="23"/>
          <w:lang w:val="en" w:eastAsia="en"/>
        </w:rPr>
      </w:pPr>
      <w:r>
        <w:rPr>
          <w:rFonts w:ascii="Verdana" w:eastAsia="Verdana" w:hAnsi="Verdana" w:cs="Verdana"/>
          <w:sz w:val="23"/>
          <w:szCs w:val="23"/>
          <w:lang w:val="en" w:eastAsia="en"/>
        </w:rPr>
        <w:t xml:space="preserve">If you make a request, we must respond to you without </w:t>
      </w:r>
      <w:proofErr w:type="gramStart"/>
      <w:r>
        <w:rPr>
          <w:rFonts w:ascii="Verdana" w:eastAsia="Verdana" w:hAnsi="Verdana" w:cs="Verdana"/>
          <w:sz w:val="23"/>
          <w:szCs w:val="23"/>
          <w:lang w:val="en" w:eastAsia="en"/>
        </w:rPr>
        <w:t>undue delay</w:t>
      </w:r>
      <w:proofErr w:type="gramEnd"/>
      <w:r>
        <w:rPr>
          <w:rFonts w:ascii="Verdana" w:eastAsia="Verdana" w:hAnsi="Verdana" w:cs="Verdana"/>
          <w:sz w:val="23"/>
          <w:szCs w:val="23"/>
          <w:lang w:val="en" w:eastAsia="en"/>
        </w:rPr>
        <w:t xml:space="preserve"> and </w:t>
      </w:r>
      <w:proofErr w:type="gramStart"/>
      <w:r>
        <w:rPr>
          <w:rFonts w:ascii="Verdana" w:eastAsia="Verdana" w:hAnsi="Verdana" w:cs="Verdana"/>
          <w:sz w:val="23"/>
          <w:szCs w:val="23"/>
          <w:lang w:val="en" w:eastAsia="en"/>
        </w:rPr>
        <w:t>in</w:t>
      </w:r>
      <w:proofErr w:type="gramEnd"/>
      <w:r>
        <w:rPr>
          <w:rFonts w:ascii="Verdana" w:eastAsia="Verdana" w:hAnsi="Verdana" w:cs="Verdana"/>
          <w:sz w:val="23"/>
          <w:szCs w:val="23"/>
          <w:lang w:val="en" w:eastAsia="en"/>
        </w:rPr>
        <w:t xml:space="preserve"> any event within one month.</w:t>
      </w:r>
    </w:p>
    <w:p w14:paraId="3052BE66" w14:textId="77777777" w:rsidR="00A77B3E" w:rsidRDefault="009E254C">
      <w:pPr>
        <w:pStyle w:val="prosert-blockany"/>
        <w:shd w:val="clear" w:color="auto" w:fill="F5F5F5"/>
        <w:spacing w:before="240" w:after="480" w:line="342" w:lineRule="atLeast"/>
        <w:ind w:left="240" w:right="240"/>
        <w:rPr>
          <w:rFonts w:ascii="Verdana" w:eastAsia="Verdana" w:hAnsi="Verdana" w:cs="Verdana"/>
          <w:sz w:val="23"/>
          <w:szCs w:val="23"/>
          <w:lang w:val="en" w:eastAsia="en"/>
        </w:rPr>
      </w:pPr>
      <w:r>
        <w:rPr>
          <w:rFonts w:ascii="Verdana" w:eastAsia="Verdana" w:hAnsi="Verdana" w:cs="Verdana"/>
          <w:sz w:val="23"/>
          <w:szCs w:val="23"/>
          <w:lang w:val="en" w:eastAsia="en"/>
        </w:rPr>
        <w:t>To make a data protection rights request, please contact us using the contact details at the top of this privacy notice.</w:t>
      </w:r>
    </w:p>
    <w:p w14:paraId="715F1FAD" w14:textId="77777777" w:rsidR="00A77B3E" w:rsidRDefault="009E254C">
      <w:pPr>
        <w:pStyle w:val="prosenth-last-child1"/>
        <w:spacing w:before="240" w:line="375" w:lineRule="atLeast"/>
        <w:outlineLvl w:val="2"/>
        <w:rPr>
          <w:rFonts w:ascii="Georgia" w:eastAsia="Georgia" w:hAnsi="Georgia" w:cs="Georgia"/>
          <w:sz w:val="30"/>
          <w:szCs w:val="30"/>
          <w:lang w:val="en" w:eastAsia="en"/>
        </w:rPr>
      </w:pPr>
      <w:r>
        <w:rPr>
          <w:rFonts w:ascii="Georgia" w:eastAsia="Georgia" w:hAnsi="Georgia" w:cs="Georgia"/>
          <w:sz w:val="30"/>
          <w:szCs w:val="30"/>
          <w:lang w:val="en" w:eastAsia="en"/>
        </w:rPr>
        <w:t>Our lawful bases for the collection and use of your data</w:t>
      </w:r>
    </w:p>
    <w:p w14:paraId="694F1AC5" w14:textId="77777777" w:rsidR="00A77B3E" w:rsidRDefault="009E254C">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 xml:space="preserve">Our lawful bases for collecting or using personal information to </w:t>
      </w:r>
      <w:r>
        <w:rPr>
          <w:rStyle w:val="Strong1"/>
          <w:rFonts w:ascii="Verdana" w:eastAsia="Verdana" w:hAnsi="Verdana" w:cs="Verdana"/>
          <w:sz w:val="23"/>
          <w:szCs w:val="23"/>
          <w:lang w:val="en" w:eastAsia="en"/>
        </w:rPr>
        <w:t>provide and improve products and services for clients</w:t>
      </w:r>
      <w:r>
        <w:rPr>
          <w:rFonts w:ascii="Verdana" w:eastAsia="Verdana" w:hAnsi="Verdana" w:cs="Verdana"/>
          <w:sz w:val="23"/>
          <w:szCs w:val="23"/>
          <w:lang w:val="en" w:eastAsia="en"/>
        </w:rPr>
        <w:t xml:space="preserve"> are:</w:t>
      </w:r>
    </w:p>
    <w:p w14:paraId="1AC2D933" w14:textId="77777777" w:rsidR="00A77B3E" w:rsidRDefault="009E254C">
      <w:pPr>
        <w:pStyle w:val="any"/>
        <w:numPr>
          <w:ilvl w:val="0"/>
          <w:numId w:val="88"/>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 xml:space="preserve">Consent - we have permission from you after we </w:t>
      </w:r>
      <w:proofErr w:type="gramStart"/>
      <w:r>
        <w:rPr>
          <w:rFonts w:ascii="Verdana" w:eastAsia="Verdana" w:hAnsi="Verdana" w:cs="Verdana"/>
          <w:sz w:val="23"/>
          <w:szCs w:val="23"/>
          <w:lang w:val="en" w:eastAsia="en"/>
        </w:rPr>
        <w:t>gave</w:t>
      </w:r>
      <w:proofErr w:type="gramEnd"/>
      <w:r>
        <w:rPr>
          <w:rFonts w:ascii="Verdana" w:eastAsia="Verdana" w:hAnsi="Verdana" w:cs="Verdana"/>
          <w:sz w:val="23"/>
          <w:szCs w:val="23"/>
          <w:lang w:val="en" w:eastAsia="en"/>
        </w:rPr>
        <w:t xml:space="preserve"> you all the relevant information. </w:t>
      </w:r>
      <w:proofErr w:type="gramStart"/>
      <w:r>
        <w:rPr>
          <w:rFonts w:ascii="Verdana" w:eastAsia="Verdana" w:hAnsi="Verdana" w:cs="Verdana"/>
          <w:sz w:val="23"/>
          <w:szCs w:val="23"/>
          <w:lang w:val="en" w:eastAsia="en"/>
        </w:rPr>
        <w:t>All of</w:t>
      </w:r>
      <w:proofErr w:type="gramEnd"/>
      <w:r>
        <w:rPr>
          <w:rFonts w:ascii="Verdana" w:eastAsia="Verdana" w:hAnsi="Verdana" w:cs="Verdana"/>
          <w:sz w:val="23"/>
          <w:szCs w:val="23"/>
          <w:lang w:val="en" w:eastAsia="en"/>
        </w:rPr>
        <w:t xml:space="preserve"> your data protection rights may apply, except the right to object. To be clear, you do have the right to withdraw your consent at any time.</w:t>
      </w:r>
    </w:p>
    <w:p w14:paraId="40134701" w14:textId="77777777" w:rsidR="00A77B3E" w:rsidRDefault="009E254C">
      <w:pPr>
        <w:pStyle w:val="any"/>
        <w:numPr>
          <w:ilvl w:val="0"/>
          <w:numId w:val="89"/>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 xml:space="preserve">Contract – we </w:t>
      </w:r>
      <w:proofErr w:type="gramStart"/>
      <w:r>
        <w:rPr>
          <w:rFonts w:ascii="Verdana" w:eastAsia="Verdana" w:hAnsi="Verdana" w:cs="Verdana"/>
          <w:sz w:val="23"/>
          <w:szCs w:val="23"/>
          <w:lang w:val="en" w:eastAsia="en"/>
        </w:rPr>
        <w:t>have to</w:t>
      </w:r>
      <w:proofErr w:type="gramEnd"/>
      <w:r>
        <w:rPr>
          <w:rFonts w:ascii="Verdana" w:eastAsia="Verdana" w:hAnsi="Verdana" w:cs="Verdana"/>
          <w:sz w:val="23"/>
          <w:szCs w:val="23"/>
          <w:lang w:val="en" w:eastAsia="en"/>
        </w:rPr>
        <w:t xml:space="preserve"> collect or use the information so we can </w:t>
      </w:r>
      <w:proofErr w:type="gramStart"/>
      <w:r>
        <w:rPr>
          <w:rFonts w:ascii="Verdana" w:eastAsia="Verdana" w:hAnsi="Verdana" w:cs="Verdana"/>
          <w:sz w:val="23"/>
          <w:szCs w:val="23"/>
          <w:lang w:val="en" w:eastAsia="en"/>
        </w:rPr>
        <w:t>enter into</w:t>
      </w:r>
      <w:proofErr w:type="gramEnd"/>
      <w:r>
        <w:rPr>
          <w:rFonts w:ascii="Verdana" w:eastAsia="Verdana" w:hAnsi="Verdana" w:cs="Verdana"/>
          <w:sz w:val="23"/>
          <w:szCs w:val="23"/>
          <w:lang w:val="en" w:eastAsia="en"/>
        </w:rPr>
        <w:t xml:space="preserve"> or carry out a contract with you. </w:t>
      </w:r>
      <w:proofErr w:type="gramStart"/>
      <w:r>
        <w:rPr>
          <w:rFonts w:ascii="Verdana" w:eastAsia="Verdana" w:hAnsi="Verdana" w:cs="Verdana"/>
          <w:sz w:val="23"/>
          <w:szCs w:val="23"/>
          <w:lang w:val="en" w:eastAsia="en"/>
        </w:rPr>
        <w:t>All of</w:t>
      </w:r>
      <w:proofErr w:type="gramEnd"/>
      <w:r>
        <w:rPr>
          <w:rFonts w:ascii="Verdana" w:eastAsia="Verdana" w:hAnsi="Verdana" w:cs="Verdana"/>
          <w:sz w:val="23"/>
          <w:szCs w:val="23"/>
          <w:lang w:val="en" w:eastAsia="en"/>
        </w:rPr>
        <w:t xml:space="preserve"> your data protection rights may apply except the right to object.</w:t>
      </w:r>
    </w:p>
    <w:p w14:paraId="3E97C429" w14:textId="77777777" w:rsidR="00A77B3E" w:rsidRDefault="009E254C">
      <w:pPr>
        <w:pStyle w:val="any"/>
        <w:numPr>
          <w:ilvl w:val="0"/>
          <w:numId w:val="90"/>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 xml:space="preserve">Legal obligation – we </w:t>
      </w:r>
      <w:proofErr w:type="gramStart"/>
      <w:r>
        <w:rPr>
          <w:rFonts w:ascii="Verdana" w:eastAsia="Verdana" w:hAnsi="Verdana" w:cs="Verdana"/>
          <w:sz w:val="23"/>
          <w:szCs w:val="23"/>
          <w:lang w:val="en" w:eastAsia="en"/>
        </w:rPr>
        <w:t>have to</w:t>
      </w:r>
      <w:proofErr w:type="gramEnd"/>
      <w:r>
        <w:rPr>
          <w:rFonts w:ascii="Verdana" w:eastAsia="Verdana" w:hAnsi="Verdana" w:cs="Verdana"/>
          <w:sz w:val="23"/>
          <w:szCs w:val="23"/>
          <w:lang w:val="en" w:eastAsia="en"/>
        </w:rPr>
        <w:t xml:space="preserve"> collect or use your information so we can comply with the law. </w:t>
      </w:r>
      <w:proofErr w:type="gramStart"/>
      <w:r>
        <w:rPr>
          <w:rFonts w:ascii="Verdana" w:eastAsia="Verdana" w:hAnsi="Verdana" w:cs="Verdana"/>
          <w:sz w:val="23"/>
          <w:szCs w:val="23"/>
          <w:lang w:val="en" w:eastAsia="en"/>
        </w:rPr>
        <w:t>All of</w:t>
      </w:r>
      <w:proofErr w:type="gramEnd"/>
      <w:r>
        <w:rPr>
          <w:rFonts w:ascii="Verdana" w:eastAsia="Verdana" w:hAnsi="Verdana" w:cs="Verdana"/>
          <w:sz w:val="23"/>
          <w:szCs w:val="23"/>
          <w:lang w:val="en" w:eastAsia="en"/>
        </w:rPr>
        <w:t xml:space="preserve"> your data protection rights may apply, except the right to erasure, the right to object and the right to data portability.</w:t>
      </w:r>
    </w:p>
    <w:p w14:paraId="5F4D27B8" w14:textId="303446D4" w:rsidR="00A77B3E" w:rsidRDefault="009E254C">
      <w:pPr>
        <w:pStyle w:val="any"/>
        <w:numPr>
          <w:ilvl w:val="0"/>
          <w:numId w:val="91"/>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 xml:space="preserve">Public task – we </w:t>
      </w:r>
      <w:r w:rsidR="002C7761">
        <w:rPr>
          <w:rFonts w:ascii="Verdana" w:eastAsia="Verdana" w:hAnsi="Verdana" w:cs="Verdana"/>
          <w:sz w:val="23"/>
          <w:szCs w:val="23"/>
          <w:lang w:val="en" w:eastAsia="en"/>
        </w:rPr>
        <w:t>must</w:t>
      </w:r>
      <w:r>
        <w:rPr>
          <w:rFonts w:ascii="Verdana" w:eastAsia="Verdana" w:hAnsi="Verdana" w:cs="Verdana"/>
          <w:sz w:val="23"/>
          <w:szCs w:val="23"/>
          <w:lang w:val="en" w:eastAsia="en"/>
        </w:rPr>
        <w:t xml:space="preserve"> collect or use your information to carry out a task laid down in law, which the law intends to be performed by an </w:t>
      </w:r>
      <w:r w:rsidR="00323415">
        <w:rPr>
          <w:rFonts w:ascii="Verdana" w:eastAsia="Verdana" w:hAnsi="Verdana" w:cs="Verdana"/>
          <w:sz w:val="23"/>
          <w:szCs w:val="23"/>
          <w:lang w:val="en" w:eastAsia="en"/>
        </w:rPr>
        <w:t>organization</w:t>
      </w:r>
      <w:r>
        <w:rPr>
          <w:rFonts w:ascii="Verdana" w:eastAsia="Verdana" w:hAnsi="Verdana" w:cs="Verdana"/>
          <w:sz w:val="23"/>
          <w:szCs w:val="23"/>
          <w:lang w:val="en" w:eastAsia="en"/>
        </w:rPr>
        <w:t xml:space="preserve"> such as ours. </w:t>
      </w:r>
      <w:proofErr w:type="gramStart"/>
      <w:r>
        <w:rPr>
          <w:rFonts w:ascii="Verdana" w:eastAsia="Verdana" w:hAnsi="Verdana" w:cs="Verdana"/>
          <w:sz w:val="23"/>
          <w:szCs w:val="23"/>
          <w:lang w:val="en" w:eastAsia="en"/>
        </w:rPr>
        <w:t>All of</w:t>
      </w:r>
      <w:proofErr w:type="gramEnd"/>
      <w:r>
        <w:rPr>
          <w:rFonts w:ascii="Verdana" w:eastAsia="Verdana" w:hAnsi="Verdana" w:cs="Verdana"/>
          <w:sz w:val="23"/>
          <w:szCs w:val="23"/>
          <w:lang w:val="en" w:eastAsia="en"/>
        </w:rPr>
        <w:t xml:space="preserve"> your data protection rights may apply, except the right to erasure and the right to portability.</w:t>
      </w:r>
    </w:p>
    <w:p w14:paraId="2DF99AFB" w14:textId="77777777" w:rsidR="00A77B3E" w:rsidRDefault="009E254C">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 xml:space="preserve">Our lawful bases for collecting or using personal information for the </w:t>
      </w:r>
      <w:r>
        <w:rPr>
          <w:rStyle w:val="Strong1"/>
          <w:rFonts w:ascii="Verdana" w:eastAsia="Verdana" w:hAnsi="Verdana" w:cs="Verdana"/>
          <w:sz w:val="23"/>
          <w:szCs w:val="23"/>
          <w:lang w:val="en" w:eastAsia="en"/>
        </w:rPr>
        <w:t>operation of client or customer accounts</w:t>
      </w:r>
      <w:r>
        <w:rPr>
          <w:rFonts w:ascii="Verdana" w:eastAsia="Verdana" w:hAnsi="Verdana" w:cs="Verdana"/>
          <w:sz w:val="23"/>
          <w:szCs w:val="23"/>
          <w:lang w:val="en" w:eastAsia="en"/>
        </w:rPr>
        <w:t xml:space="preserve"> are:</w:t>
      </w:r>
    </w:p>
    <w:p w14:paraId="5BBB608E" w14:textId="77777777" w:rsidR="00A77B3E" w:rsidRDefault="009E254C">
      <w:pPr>
        <w:pStyle w:val="any"/>
        <w:numPr>
          <w:ilvl w:val="0"/>
          <w:numId w:val="92"/>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 xml:space="preserve">Consent - we have permission from you after we </w:t>
      </w:r>
      <w:proofErr w:type="gramStart"/>
      <w:r>
        <w:rPr>
          <w:rFonts w:ascii="Verdana" w:eastAsia="Verdana" w:hAnsi="Verdana" w:cs="Verdana"/>
          <w:sz w:val="23"/>
          <w:szCs w:val="23"/>
          <w:lang w:val="en" w:eastAsia="en"/>
        </w:rPr>
        <w:t>gave</w:t>
      </w:r>
      <w:proofErr w:type="gramEnd"/>
      <w:r>
        <w:rPr>
          <w:rFonts w:ascii="Verdana" w:eastAsia="Verdana" w:hAnsi="Verdana" w:cs="Verdana"/>
          <w:sz w:val="23"/>
          <w:szCs w:val="23"/>
          <w:lang w:val="en" w:eastAsia="en"/>
        </w:rPr>
        <w:t xml:space="preserve"> you all the relevant information. </w:t>
      </w:r>
      <w:proofErr w:type="gramStart"/>
      <w:r>
        <w:rPr>
          <w:rFonts w:ascii="Verdana" w:eastAsia="Verdana" w:hAnsi="Verdana" w:cs="Verdana"/>
          <w:sz w:val="23"/>
          <w:szCs w:val="23"/>
          <w:lang w:val="en" w:eastAsia="en"/>
        </w:rPr>
        <w:t>All of</w:t>
      </w:r>
      <w:proofErr w:type="gramEnd"/>
      <w:r>
        <w:rPr>
          <w:rFonts w:ascii="Verdana" w:eastAsia="Verdana" w:hAnsi="Verdana" w:cs="Verdana"/>
          <w:sz w:val="23"/>
          <w:szCs w:val="23"/>
          <w:lang w:val="en" w:eastAsia="en"/>
        </w:rPr>
        <w:t xml:space="preserve"> your data protection rights may apply, </w:t>
      </w:r>
      <w:r>
        <w:rPr>
          <w:rFonts w:ascii="Verdana" w:eastAsia="Verdana" w:hAnsi="Verdana" w:cs="Verdana"/>
          <w:sz w:val="23"/>
          <w:szCs w:val="23"/>
          <w:lang w:val="en" w:eastAsia="en"/>
        </w:rPr>
        <w:lastRenderedPageBreak/>
        <w:t>except the right to object. To be clear, you do have the right to withdraw your consent at any time.</w:t>
      </w:r>
    </w:p>
    <w:p w14:paraId="3E740B77" w14:textId="77777777" w:rsidR="00A77B3E" w:rsidRDefault="009E254C">
      <w:pPr>
        <w:pStyle w:val="any"/>
        <w:numPr>
          <w:ilvl w:val="0"/>
          <w:numId w:val="93"/>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 xml:space="preserve">Contract – we </w:t>
      </w:r>
      <w:proofErr w:type="gramStart"/>
      <w:r>
        <w:rPr>
          <w:rFonts w:ascii="Verdana" w:eastAsia="Verdana" w:hAnsi="Verdana" w:cs="Verdana"/>
          <w:sz w:val="23"/>
          <w:szCs w:val="23"/>
          <w:lang w:val="en" w:eastAsia="en"/>
        </w:rPr>
        <w:t>have to</w:t>
      </w:r>
      <w:proofErr w:type="gramEnd"/>
      <w:r>
        <w:rPr>
          <w:rFonts w:ascii="Verdana" w:eastAsia="Verdana" w:hAnsi="Verdana" w:cs="Verdana"/>
          <w:sz w:val="23"/>
          <w:szCs w:val="23"/>
          <w:lang w:val="en" w:eastAsia="en"/>
        </w:rPr>
        <w:t xml:space="preserve"> collect or use the information so we can </w:t>
      </w:r>
      <w:proofErr w:type="gramStart"/>
      <w:r>
        <w:rPr>
          <w:rFonts w:ascii="Verdana" w:eastAsia="Verdana" w:hAnsi="Verdana" w:cs="Verdana"/>
          <w:sz w:val="23"/>
          <w:szCs w:val="23"/>
          <w:lang w:val="en" w:eastAsia="en"/>
        </w:rPr>
        <w:t>enter into</w:t>
      </w:r>
      <w:proofErr w:type="gramEnd"/>
      <w:r>
        <w:rPr>
          <w:rFonts w:ascii="Verdana" w:eastAsia="Verdana" w:hAnsi="Verdana" w:cs="Verdana"/>
          <w:sz w:val="23"/>
          <w:szCs w:val="23"/>
          <w:lang w:val="en" w:eastAsia="en"/>
        </w:rPr>
        <w:t xml:space="preserve"> or carry out a contract with you. </w:t>
      </w:r>
      <w:proofErr w:type="gramStart"/>
      <w:r>
        <w:rPr>
          <w:rFonts w:ascii="Verdana" w:eastAsia="Verdana" w:hAnsi="Verdana" w:cs="Verdana"/>
          <w:sz w:val="23"/>
          <w:szCs w:val="23"/>
          <w:lang w:val="en" w:eastAsia="en"/>
        </w:rPr>
        <w:t>All of</w:t>
      </w:r>
      <w:proofErr w:type="gramEnd"/>
      <w:r>
        <w:rPr>
          <w:rFonts w:ascii="Verdana" w:eastAsia="Verdana" w:hAnsi="Verdana" w:cs="Verdana"/>
          <w:sz w:val="23"/>
          <w:szCs w:val="23"/>
          <w:lang w:val="en" w:eastAsia="en"/>
        </w:rPr>
        <w:t xml:space="preserve"> your data protection rights may apply except the right to object.</w:t>
      </w:r>
    </w:p>
    <w:p w14:paraId="04E8B2F2" w14:textId="77777777" w:rsidR="00A77B3E" w:rsidRDefault="009E254C">
      <w:pPr>
        <w:pStyle w:val="any"/>
        <w:numPr>
          <w:ilvl w:val="0"/>
          <w:numId w:val="94"/>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 xml:space="preserve">Legal obligation – we </w:t>
      </w:r>
      <w:proofErr w:type="gramStart"/>
      <w:r>
        <w:rPr>
          <w:rFonts w:ascii="Verdana" w:eastAsia="Verdana" w:hAnsi="Verdana" w:cs="Verdana"/>
          <w:sz w:val="23"/>
          <w:szCs w:val="23"/>
          <w:lang w:val="en" w:eastAsia="en"/>
        </w:rPr>
        <w:t>have to</w:t>
      </w:r>
      <w:proofErr w:type="gramEnd"/>
      <w:r>
        <w:rPr>
          <w:rFonts w:ascii="Verdana" w:eastAsia="Verdana" w:hAnsi="Verdana" w:cs="Verdana"/>
          <w:sz w:val="23"/>
          <w:szCs w:val="23"/>
          <w:lang w:val="en" w:eastAsia="en"/>
        </w:rPr>
        <w:t xml:space="preserve"> collect or use your information so we can comply with the law. </w:t>
      </w:r>
      <w:proofErr w:type="gramStart"/>
      <w:r>
        <w:rPr>
          <w:rFonts w:ascii="Verdana" w:eastAsia="Verdana" w:hAnsi="Verdana" w:cs="Verdana"/>
          <w:sz w:val="23"/>
          <w:szCs w:val="23"/>
          <w:lang w:val="en" w:eastAsia="en"/>
        </w:rPr>
        <w:t>All of</w:t>
      </w:r>
      <w:proofErr w:type="gramEnd"/>
      <w:r>
        <w:rPr>
          <w:rFonts w:ascii="Verdana" w:eastAsia="Verdana" w:hAnsi="Verdana" w:cs="Verdana"/>
          <w:sz w:val="23"/>
          <w:szCs w:val="23"/>
          <w:lang w:val="en" w:eastAsia="en"/>
        </w:rPr>
        <w:t xml:space="preserve"> your data protection rights may apply, except the right to erasure, the right to object and the right to data portability.</w:t>
      </w:r>
    </w:p>
    <w:p w14:paraId="6E2591CD" w14:textId="2F00BF05" w:rsidR="00A77B3E" w:rsidRDefault="009E254C">
      <w:pPr>
        <w:pStyle w:val="any"/>
        <w:numPr>
          <w:ilvl w:val="0"/>
          <w:numId w:val="95"/>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 xml:space="preserve">Public task – we </w:t>
      </w:r>
      <w:proofErr w:type="gramStart"/>
      <w:r>
        <w:rPr>
          <w:rFonts w:ascii="Verdana" w:eastAsia="Verdana" w:hAnsi="Verdana" w:cs="Verdana"/>
          <w:sz w:val="23"/>
          <w:szCs w:val="23"/>
          <w:lang w:val="en" w:eastAsia="en"/>
        </w:rPr>
        <w:t>have to</w:t>
      </w:r>
      <w:proofErr w:type="gramEnd"/>
      <w:r>
        <w:rPr>
          <w:rFonts w:ascii="Verdana" w:eastAsia="Verdana" w:hAnsi="Verdana" w:cs="Verdana"/>
          <w:sz w:val="23"/>
          <w:szCs w:val="23"/>
          <w:lang w:val="en" w:eastAsia="en"/>
        </w:rPr>
        <w:t xml:space="preserve"> collect or use your information to carry out a task laid down in law, which the law intends to be performed by an </w:t>
      </w:r>
      <w:r w:rsidR="00323415">
        <w:rPr>
          <w:rFonts w:ascii="Verdana" w:eastAsia="Verdana" w:hAnsi="Verdana" w:cs="Verdana"/>
          <w:sz w:val="23"/>
          <w:szCs w:val="23"/>
          <w:lang w:val="en" w:eastAsia="en"/>
        </w:rPr>
        <w:t>organization</w:t>
      </w:r>
      <w:r>
        <w:rPr>
          <w:rFonts w:ascii="Verdana" w:eastAsia="Verdana" w:hAnsi="Verdana" w:cs="Verdana"/>
          <w:sz w:val="23"/>
          <w:szCs w:val="23"/>
          <w:lang w:val="en" w:eastAsia="en"/>
        </w:rPr>
        <w:t xml:space="preserve"> such as ours. </w:t>
      </w:r>
      <w:proofErr w:type="gramStart"/>
      <w:r>
        <w:rPr>
          <w:rFonts w:ascii="Verdana" w:eastAsia="Verdana" w:hAnsi="Verdana" w:cs="Verdana"/>
          <w:sz w:val="23"/>
          <w:szCs w:val="23"/>
          <w:lang w:val="en" w:eastAsia="en"/>
        </w:rPr>
        <w:t>All of</w:t>
      </w:r>
      <w:proofErr w:type="gramEnd"/>
      <w:r>
        <w:rPr>
          <w:rFonts w:ascii="Verdana" w:eastAsia="Verdana" w:hAnsi="Verdana" w:cs="Verdana"/>
          <w:sz w:val="23"/>
          <w:szCs w:val="23"/>
          <w:lang w:val="en" w:eastAsia="en"/>
        </w:rPr>
        <w:t xml:space="preserve"> your data protection rights may apply, except the right to erasure and the right to portability.</w:t>
      </w:r>
    </w:p>
    <w:p w14:paraId="325765E7" w14:textId="77777777" w:rsidR="00A77B3E" w:rsidRDefault="009E254C">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 xml:space="preserve">Our lawful bases for collecting or using personal information </w:t>
      </w:r>
      <w:r>
        <w:rPr>
          <w:rStyle w:val="Strong1"/>
          <w:rFonts w:ascii="Verdana" w:eastAsia="Verdana" w:hAnsi="Verdana" w:cs="Verdana"/>
          <w:sz w:val="23"/>
          <w:szCs w:val="23"/>
          <w:lang w:val="en" w:eastAsia="en"/>
        </w:rPr>
        <w:t>for the prevention, detection, investigation or prosecution of crimes</w:t>
      </w:r>
      <w:r>
        <w:rPr>
          <w:rFonts w:ascii="Verdana" w:eastAsia="Verdana" w:hAnsi="Verdana" w:cs="Verdana"/>
          <w:sz w:val="23"/>
          <w:szCs w:val="23"/>
          <w:lang w:val="en" w:eastAsia="en"/>
        </w:rPr>
        <w:t xml:space="preserve"> are:</w:t>
      </w:r>
    </w:p>
    <w:p w14:paraId="5DED0F48" w14:textId="77777777" w:rsidR="00A77B3E" w:rsidRDefault="009E254C">
      <w:pPr>
        <w:pStyle w:val="any"/>
        <w:numPr>
          <w:ilvl w:val="0"/>
          <w:numId w:val="96"/>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 xml:space="preserve">Consent - we have permission from you after we </w:t>
      </w:r>
      <w:proofErr w:type="gramStart"/>
      <w:r>
        <w:rPr>
          <w:rFonts w:ascii="Verdana" w:eastAsia="Verdana" w:hAnsi="Verdana" w:cs="Verdana"/>
          <w:sz w:val="23"/>
          <w:szCs w:val="23"/>
          <w:lang w:val="en" w:eastAsia="en"/>
        </w:rPr>
        <w:t>gave</w:t>
      </w:r>
      <w:proofErr w:type="gramEnd"/>
      <w:r>
        <w:rPr>
          <w:rFonts w:ascii="Verdana" w:eastAsia="Verdana" w:hAnsi="Verdana" w:cs="Verdana"/>
          <w:sz w:val="23"/>
          <w:szCs w:val="23"/>
          <w:lang w:val="en" w:eastAsia="en"/>
        </w:rPr>
        <w:t xml:space="preserve"> you all the relevant information. </w:t>
      </w:r>
      <w:proofErr w:type="gramStart"/>
      <w:r>
        <w:rPr>
          <w:rFonts w:ascii="Verdana" w:eastAsia="Verdana" w:hAnsi="Verdana" w:cs="Verdana"/>
          <w:sz w:val="23"/>
          <w:szCs w:val="23"/>
          <w:lang w:val="en" w:eastAsia="en"/>
        </w:rPr>
        <w:t>All of</w:t>
      </w:r>
      <w:proofErr w:type="gramEnd"/>
      <w:r>
        <w:rPr>
          <w:rFonts w:ascii="Verdana" w:eastAsia="Verdana" w:hAnsi="Verdana" w:cs="Verdana"/>
          <w:sz w:val="23"/>
          <w:szCs w:val="23"/>
          <w:lang w:val="en" w:eastAsia="en"/>
        </w:rPr>
        <w:t xml:space="preserve"> your data protection rights may apply, except the right to object. To be clear, you do have the right to withdraw your consent at any time.</w:t>
      </w:r>
    </w:p>
    <w:p w14:paraId="6A70181E" w14:textId="77777777" w:rsidR="00A77B3E" w:rsidRDefault="009E254C">
      <w:pPr>
        <w:pStyle w:val="any"/>
        <w:numPr>
          <w:ilvl w:val="0"/>
          <w:numId w:val="97"/>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 xml:space="preserve">Contract – we </w:t>
      </w:r>
      <w:proofErr w:type="gramStart"/>
      <w:r>
        <w:rPr>
          <w:rFonts w:ascii="Verdana" w:eastAsia="Verdana" w:hAnsi="Verdana" w:cs="Verdana"/>
          <w:sz w:val="23"/>
          <w:szCs w:val="23"/>
          <w:lang w:val="en" w:eastAsia="en"/>
        </w:rPr>
        <w:t>have to</w:t>
      </w:r>
      <w:proofErr w:type="gramEnd"/>
      <w:r>
        <w:rPr>
          <w:rFonts w:ascii="Verdana" w:eastAsia="Verdana" w:hAnsi="Verdana" w:cs="Verdana"/>
          <w:sz w:val="23"/>
          <w:szCs w:val="23"/>
          <w:lang w:val="en" w:eastAsia="en"/>
        </w:rPr>
        <w:t xml:space="preserve"> collect or use the information so we can </w:t>
      </w:r>
      <w:proofErr w:type="gramStart"/>
      <w:r>
        <w:rPr>
          <w:rFonts w:ascii="Verdana" w:eastAsia="Verdana" w:hAnsi="Verdana" w:cs="Verdana"/>
          <w:sz w:val="23"/>
          <w:szCs w:val="23"/>
          <w:lang w:val="en" w:eastAsia="en"/>
        </w:rPr>
        <w:t>enter into</w:t>
      </w:r>
      <w:proofErr w:type="gramEnd"/>
      <w:r>
        <w:rPr>
          <w:rFonts w:ascii="Verdana" w:eastAsia="Verdana" w:hAnsi="Verdana" w:cs="Verdana"/>
          <w:sz w:val="23"/>
          <w:szCs w:val="23"/>
          <w:lang w:val="en" w:eastAsia="en"/>
        </w:rPr>
        <w:t xml:space="preserve"> or carry out a contract with you. </w:t>
      </w:r>
      <w:proofErr w:type="gramStart"/>
      <w:r>
        <w:rPr>
          <w:rFonts w:ascii="Verdana" w:eastAsia="Verdana" w:hAnsi="Verdana" w:cs="Verdana"/>
          <w:sz w:val="23"/>
          <w:szCs w:val="23"/>
          <w:lang w:val="en" w:eastAsia="en"/>
        </w:rPr>
        <w:t>All of</w:t>
      </w:r>
      <w:proofErr w:type="gramEnd"/>
      <w:r>
        <w:rPr>
          <w:rFonts w:ascii="Verdana" w:eastAsia="Verdana" w:hAnsi="Verdana" w:cs="Verdana"/>
          <w:sz w:val="23"/>
          <w:szCs w:val="23"/>
          <w:lang w:val="en" w:eastAsia="en"/>
        </w:rPr>
        <w:t xml:space="preserve"> your data protection rights may apply except the right to object.</w:t>
      </w:r>
    </w:p>
    <w:p w14:paraId="695A245E" w14:textId="77777777" w:rsidR="00A77B3E" w:rsidRDefault="009E254C">
      <w:pPr>
        <w:pStyle w:val="any"/>
        <w:numPr>
          <w:ilvl w:val="0"/>
          <w:numId w:val="98"/>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 xml:space="preserve">Legal obligation – we </w:t>
      </w:r>
      <w:proofErr w:type="gramStart"/>
      <w:r>
        <w:rPr>
          <w:rFonts w:ascii="Verdana" w:eastAsia="Verdana" w:hAnsi="Verdana" w:cs="Verdana"/>
          <w:sz w:val="23"/>
          <w:szCs w:val="23"/>
          <w:lang w:val="en" w:eastAsia="en"/>
        </w:rPr>
        <w:t>have to</w:t>
      </w:r>
      <w:proofErr w:type="gramEnd"/>
      <w:r>
        <w:rPr>
          <w:rFonts w:ascii="Verdana" w:eastAsia="Verdana" w:hAnsi="Verdana" w:cs="Verdana"/>
          <w:sz w:val="23"/>
          <w:szCs w:val="23"/>
          <w:lang w:val="en" w:eastAsia="en"/>
        </w:rPr>
        <w:t xml:space="preserve"> collect or use your information so we can comply with the law. </w:t>
      </w:r>
      <w:proofErr w:type="gramStart"/>
      <w:r>
        <w:rPr>
          <w:rFonts w:ascii="Verdana" w:eastAsia="Verdana" w:hAnsi="Verdana" w:cs="Verdana"/>
          <w:sz w:val="23"/>
          <w:szCs w:val="23"/>
          <w:lang w:val="en" w:eastAsia="en"/>
        </w:rPr>
        <w:t>All of</w:t>
      </w:r>
      <w:proofErr w:type="gramEnd"/>
      <w:r>
        <w:rPr>
          <w:rFonts w:ascii="Verdana" w:eastAsia="Verdana" w:hAnsi="Verdana" w:cs="Verdana"/>
          <w:sz w:val="23"/>
          <w:szCs w:val="23"/>
          <w:lang w:val="en" w:eastAsia="en"/>
        </w:rPr>
        <w:t xml:space="preserve"> your data protection rights may apply, except the right to erasure, the right to object and the right to data portability.</w:t>
      </w:r>
    </w:p>
    <w:p w14:paraId="42321273" w14:textId="5B102B7E" w:rsidR="00A77B3E" w:rsidRDefault="009E254C">
      <w:pPr>
        <w:pStyle w:val="any"/>
        <w:numPr>
          <w:ilvl w:val="0"/>
          <w:numId w:val="99"/>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 xml:space="preserve">Public task – we </w:t>
      </w:r>
      <w:r w:rsidR="002C7761">
        <w:rPr>
          <w:rFonts w:ascii="Verdana" w:eastAsia="Verdana" w:hAnsi="Verdana" w:cs="Verdana"/>
          <w:sz w:val="23"/>
          <w:szCs w:val="23"/>
          <w:lang w:val="en" w:eastAsia="en"/>
        </w:rPr>
        <w:t>must</w:t>
      </w:r>
      <w:r>
        <w:rPr>
          <w:rFonts w:ascii="Verdana" w:eastAsia="Verdana" w:hAnsi="Verdana" w:cs="Verdana"/>
          <w:sz w:val="23"/>
          <w:szCs w:val="23"/>
          <w:lang w:val="en" w:eastAsia="en"/>
        </w:rPr>
        <w:t xml:space="preserve"> collect or use your information to carry out a task laid down in law, which the law intends to be performed by an </w:t>
      </w:r>
      <w:r w:rsidR="00323415">
        <w:rPr>
          <w:rFonts w:ascii="Verdana" w:eastAsia="Verdana" w:hAnsi="Verdana" w:cs="Verdana"/>
          <w:sz w:val="23"/>
          <w:szCs w:val="23"/>
          <w:lang w:val="en" w:eastAsia="en"/>
        </w:rPr>
        <w:t>organization</w:t>
      </w:r>
      <w:r>
        <w:rPr>
          <w:rFonts w:ascii="Verdana" w:eastAsia="Verdana" w:hAnsi="Verdana" w:cs="Verdana"/>
          <w:sz w:val="23"/>
          <w:szCs w:val="23"/>
          <w:lang w:val="en" w:eastAsia="en"/>
        </w:rPr>
        <w:t xml:space="preserve"> such as ours. </w:t>
      </w:r>
      <w:proofErr w:type="gramStart"/>
      <w:r>
        <w:rPr>
          <w:rFonts w:ascii="Verdana" w:eastAsia="Verdana" w:hAnsi="Verdana" w:cs="Verdana"/>
          <w:sz w:val="23"/>
          <w:szCs w:val="23"/>
          <w:lang w:val="en" w:eastAsia="en"/>
        </w:rPr>
        <w:t>All of</w:t>
      </w:r>
      <w:proofErr w:type="gramEnd"/>
      <w:r>
        <w:rPr>
          <w:rFonts w:ascii="Verdana" w:eastAsia="Verdana" w:hAnsi="Verdana" w:cs="Verdana"/>
          <w:sz w:val="23"/>
          <w:szCs w:val="23"/>
          <w:lang w:val="en" w:eastAsia="en"/>
        </w:rPr>
        <w:t xml:space="preserve"> your data protection rights may apply, except the right to erasure and the right to portability.</w:t>
      </w:r>
    </w:p>
    <w:p w14:paraId="15FA99A0" w14:textId="77777777" w:rsidR="00A77B3E" w:rsidRDefault="009E254C">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 xml:space="preserve">Our lawful bases for collecting or using personal information for </w:t>
      </w:r>
      <w:r>
        <w:rPr>
          <w:rStyle w:val="Strong1"/>
          <w:rFonts w:ascii="Verdana" w:eastAsia="Verdana" w:hAnsi="Verdana" w:cs="Verdana"/>
          <w:sz w:val="23"/>
          <w:szCs w:val="23"/>
          <w:lang w:val="en" w:eastAsia="en"/>
        </w:rPr>
        <w:t>information updates or marketing purposes</w:t>
      </w:r>
      <w:r>
        <w:rPr>
          <w:rFonts w:ascii="Verdana" w:eastAsia="Verdana" w:hAnsi="Verdana" w:cs="Verdana"/>
          <w:sz w:val="23"/>
          <w:szCs w:val="23"/>
          <w:lang w:val="en" w:eastAsia="en"/>
        </w:rPr>
        <w:t xml:space="preserve"> are:</w:t>
      </w:r>
    </w:p>
    <w:p w14:paraId="49E44C6B" w14:textId="77777777" w:rsidR="00A77B3E" w:rsidRDefault="009E254C">
      <w:pPr>
        <w:pStyle w:val="any"/>
        <w:numPr>
          <w:ilvl w:val="0"/>
          <w:numId w:val="100"/>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 xml:space="preserve">Consent - we have permission from you after we </w:t>
      </w:r>
      <w:proofErr w:type="gramStart"/>
      <w:r>
        <w:rPr>
          <w:rFonts w:ascii="Verdana" w:eastAsia="Verdana" w:hAnsi="Verdana" w:cs="Verdana"/>
          <w:sz w:val="23"/>
          <w:szCs w:val="23"/>
          <w:lang w:val="en" w:eastAsia="en"/>
        </w:rPr>
        <w:t>gave</w:t>
      </w:r>
      <w:proofErr w:type="gramEnd"/>
      <w:r>
        <w:rPr>
          <w:rFonts w:ascii="Verdana" w:eastAsia="Verdana" w:hAnsi="Verdana" w:cs="Verdana"/>
          <w:sz w:val="23"/>
          <w:szCs w:val="23"/>
          <w:lang w:val="en" w:eastAsia="en"/>
        </w:rPr>
        <w:t xml:space="preserve"> you all the relevant information. </w:t>
      </w:r>
      <w:proofErr w:type="gramStart"/>
      <w:r>
        <w:rPr>
          <w:rFonts w:ascii="Verdana" w:eastAsia="Verdana" w:hAnsi="Verdana" w:cs="Verdana"/>
          <w:sz w:val="23"/>
          <w:szCs w:val="23"/>
          <w:lang w:val="en" w:eastAsia="en"/>
        </w:rPr>
        <w:t>All of</w:t>
      </w:r>
      <w:proofErr w:type="gramEnd"/>
      <w:r>
        <w:rPr>
          <w:rFonts w:ascii="Verdana" w:eastAsia="Verdana" w:hAnsi="Verdana" w:cs="Verdana"/>
          <w:sz w:val="23"/>
          <w:szCs w:val="23"/>
          <w:lang w:val="en" w:eastAsia="en"/>
        </w:rPr>
        <w:t xml:space="preserve"> your data protection rights may apply, except the right to object. To be clear, you do have the right to withdraw your consent at any time.</w:t>
      </w:r>
    </w:p>
    <w:p w14:paraId="56546EAD" w14:textId="77777777" w:rsidR="00A77B3E" w:rsidRDefault="009E254C">
      <w:pPr>
        <w:pStyle w:val="any"/>
        <w:numPr>
          <w:ilvl w:val="0"/>
          <w:numId w:val="101"/>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 xml:space="preserve">Contract – we </w:t>
      </w:r>
      <w:proofErr w:type="gramStart"/>
      <w:r>
        <w:rPr>
          <w:rFonts w:ascii="Verdana" w:eastAsia="Verdana" w:hAnsi="Verdana" w:cs="Verdana"/>
          <w:sz w:val="23"/>
          <w:szCs w:val="23"/>
          <w:lang w:val="en" w:eastAsia="en"/>
        </w:rPr>
        <w:t>have to</w:t>
      </w:r>
      <w:proofErr w:type="gramEnd"/>
      <w:r>
        <w:rPr>
          <w:rFonts w:ascii="Verdana" w:eastAsia="Verdana" w:hAnsi="Verdana" w:cs="Verdana"/>
          <w:sz w:val="23"/>
          <w:szCs w:val="23"/>
          <w:lang w:val="en" w:eastAsia="en"/>
        </w:rPr>
        <w:t xml:space="preserve"> collect or use the information so we can </w:t>
      </w:r>
      <w:proofErr w:type="gramStart"/>
      <w:r>
        <w:rPr>
          <w:rFonts w:ascii="Verdana" w:eastAsia="Verdana" w:hAnsi="Verdana" w:cs="Verdana"/>
          <w:sz w:val="23"/>
          <w:szCs w:val="23"/>
          <w:lang w:val="en" w:eastAsia="en"/>
        </w:rPr>
        <w:t>enter into</w:t>
      </w:r>
      <w:proofErr w:type="gramEnd"/>
      <w:r>
        <w:rPr>
          <w:rFonts w:ascii="Verdana" w:eastAsia="Verdana" w:hAnsi="Verdana" w:cs="Verdana"/>
          <w:sz w:val="23"/>
          <w:szCs w:val="23"/>
          <w:lang w:val="en" w:eastAsia="en"/>
        </w:rPr>
        <w:t xml:space="preserve"> or carry out a contract with you. </w:t>
      </w:r>
      <w:proofErr w:type="gramStart"/>
      <w:r>
        <w:rPr>
          <w:rFonts w:ascii="Verdana" w:eastAsia="Verdana" w:hAnsi="Verdana" w:cs="Verdana"/>
          <w:sz w:val="23"/>
          <w:szCs w:val="23"/>
          <w:lang w:val="en" w:eastAsia="en"/>
        </w:rPr>
        <w:t>All of</w:t>
      </w:r>
      <w:proofErr w:type="gramEnd"/>
      <w:r>
        <w:rPr>
          <w:rFonts w:ascii="Verdana" w:eastAsia="Verdana" w:hAnsi="Verdana" w:cs="Verdana"/>
          <w:sz w:val="23"/>
          <w:szCs w:val="23"/>
          <w:lang w:val="en" w:eastAsia="en"/>
        </w:rPr>
        <w:t xml:space="preserve"> your data protection rights may apply except the right to object.</w:t>
      </w:r>
    </w:p>
    <w:p w14:paraId="0026B978" w14:textId="77777777" w:rsidR="00A77B3E" w:rsidRDefault="009E254C">
      <w:pPr>
        <w:pStyle w:val="any"/>
        <w:numPr>
          <w:ilvl w:val="0"/>
          <w:numId w:val="102"/>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lastRenderedPageBreak/>
        <w:t xml:space="preserve">Legal obligation – we </w:t>
      </w:r>
      <w:proofErr w:type="gramStart"/>
      <w:r>
        <w:rPr>
          <w:rFonts w:ascii="Verdana" w:eastAsia="Verdana" w:hAnsi="Verdana" w:cs="Verdana"/>
          <w:sz w:val="23"/>
          <w:szCs w:val="23"/>
          <w:lang w:val="en" w:eastAsia="en"/>
        </w:rPr>
        <w:t>have to</w:t>
      </w:r>
      <w:proofErr w:type="gramEnd"/>
      <w:r>
        <w:rPr>
          <w:rFonts w:ascii="Verdana" w:eastAsia="Verdana" w:hAnsi="Verdana" w:cs="Verdana"/>
          <w:sz w:val="23"/>
          <w:szCs w:val="23"/>
          <w:lang w:val="en" w:eastAsia="en"/>
        </w:rPr>
        <w:t xml:space="preserve"> collect or use your information so we can comply with the law. </w:t>
      </w:r>
      <w:proofErr w:type="gramStart"/>
      <w:r>
        <w:rPr>
          <w:rFonts w:ascii="Verdana" w:eastAsia="Verdana" w:hAnsi="Verdana" w:cs="Verdana"/>
          <w:sz w:val="23"/>
          <w:szCs w:val="23"/>
          <w:lang w:val="en" w:eastAsia="en"/>
        </w:rPr>
        <w:t>All of</w:t>
      </w:r>
      <w:proofErr w:type="gramEnd"/>
      <w:r>
        <w:rPr>
          <w:rFonts w:ascii="Verdana" w:eastAsia="Verdana" w:hAnsi="Verdana" w:cs="Verdana"/>
          <w:sz w:val="23"/>
          <w:szCs w:val="23"/>
          <w:lang w:val="en" w:eastAsia="en"/>
        </w:rPr>
        <w:t xml:space="preserve"> your data protection rights may apply, except the right to erasure, the right to object and the right to data portability.</w:t>
      </w:r>
    </w:p>
    <w:p w14:paraId="68A5E32B" w14:textId="65014DA9" w:rsidR="00A77B3E" w:rsidRDefault="009E254C">
      <w:pPr>
        <w:pStyle w:val="any"/>
        <w:numPr>
          <w:ilvl w:val="0"/>
          <w:numId w:val="103"/>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 xml:space="preserve">Public task – we </w:t>
      </w:r>
      <w:r w:rsidR="002C7761">
        <w:rPr>
          <w:rFonts w:ascii="Verdana" w:eastAsia="Verdana" w:hAnsi="Verdana" w:cs="Verdana"/>
          <w:sz w:val="23"/>
          <w:szCs w:val="23"/>
          <w:lang w:val="en" w:eastAsia="en"/>
        </w:rPr>
        <w:t>must</w:t>
      </w:r>
      <w:r>
        <w:rPr>
          <w:rFonts w:ascii="Verdana" w:eastAsia="Verdana" w:hAnsi="Verdana" w:cs="Verdana"/>
          <w:sz w:val="23"/>
          <w:szCs w:val="23"/>
          <w:lang w:val="en" w:eastAsia="en"/>
        </w:rPr>
        <w:t xml:space="preserve"> collect or use your information to carry out a task laid down in law, which the law intends to be performed by an </w:t>
      </w:r>
      <w:r w:rsidR="00323415">
        <w:rPr>
          <w:rFonts w:ascii="Verdana" w:eastAsia="Verdana" w:hAnsi="Verdana" w:cs="Verdana"/>
          <w:sz w:val="23"/>
          <w:szCs w:val="23"/>
          <w:lang w:val="en" w:eastAsia="en"/>
        </w:rPr>
        <w:t>organization</w:t>
      </w:r>
      <w:r>
        <w:rPr>
          <w:rFonts w:ascii="Verdana" w:eastAsia="Verdana" w:hAnsi="Verdana" w:cs="Verdana"/>
          <w:sz w:val="23"/>
          <w:szCs w:val="23"/>
          <w:lang w:val="en" w:eastAsia="en"/>
        </w:rPr>
        <w:t xml:space="preserve"> such as ours. </w:t>
      </w:r>
      <w:proofErr w:type="gramStart"/>
      <w:r>
        <w:rPr>
          <w:rFonts w:ascii="Verdana" w:eastAsia="Verdana" w:hAnsi="Verdana" w:cs="Verdana"/>
          <w:sz w:val="23"/>
          <w:szCs w:val="23"/>
          <w:lang w:val="en" w:eastAsia="en"/>
        </w:rPr>
        <w:t>All of</w:t>
      </w:r>
      <w:proofErr w:type="gramEnd"/>
      <w:r>
        <w:rPr>
          <w:rFonts w:ascii="Verdana" w:eastAsia="Verdana" w:hAnsi="Verdana" w:cs="Verdana"/>
          <w:sz w:val="23"/>
          <w:szCs w:val="23"/>
          <w:lang w:val="en" w:eastAsia="en"/>
        </w:rPr>
        <w:t xml:space="preserve"> your data protection rights may apply, except the right to erasure and the right to portability.</w:t>
      </w:r>
    </w:p>
    <w:p w14:paraId="3F08D9C4" w14:textId="77777777" w:rsidR="00A77B3E" w:rsidRDefault="009E254C">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 xml:space="preserve">Our lawful bases for collecting or using personal information for </w:t>
      </w:r>
      <w:r>
        <w:rPr>
          <w:rStyle w:val="Strong1"/>
          <w:rFonts w:ascii="Verdana" w:eastAsia="Verdana" w:hAnsi="Verdana" w:cs="Verdana"/>
          <w:sz w:val="23"/>
          <w:szCs w:val="23"/>
          <w:lang w:val="en" w:eastAsia="en"/>
        </w:rPr>
        <w:t>research or archiving purposes</w:t>
      </w:r>
      <w:r>
        <w:rPr>
          <w:rFonts w:ascii="Verdana" w:eastAsia="Verdana" w:hAnsi="Verdana" w:cs="Verdana"/>
          <w:sz w:val="23"/>
          <w:szCs w:val="23"/>
          <w:lang w:val="en" w:eastAsia="en"/>
        </w:rPr>
        <w:t>:</w:t>
      </w:r>
    </w:p>
    <w:p w14:paraId="519700B4" w14:textId="77777777" w:rsidR="00A77B3E" w:rsidRDefault="009E254C">
      <w:pPr>
        <w:pStyle w:val="any"/>
        <w:numPr>
          <w:ilvl w:val="0"/>
          <w:numId w:val="104"/>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 xml:space="preserve">Consent - we have permission from you after we </w:t>
      </w:r>
      <w:proofErr w:type="gramStart"/>
      <w:r>
        <w:rPr>
          <w:rFonts w:ascii="Verdana" w:eastAsia="Verdana" w:hAnsi="Verdana" w:cs="Verdana"/>
          <w:sz w:val="23"/>
          <w:szCs w:val="23"/>
          <w:lang w:val="en" w:eastAsia="en"/>
        </w:rPr>
        <w:t>gave</w:t>
      </w:r>
      <w:proofErr w:type="gramEnd"/>
      <w:r>
        <w:rPr>
          <w:rFonts w:ascii="Verdana" w:eastAsia="Verdana" w:hAnsi="Verdana" w:cs="Verdana"/>
          <w:sz w:val="23"/>
          <w:szCs w:val="23"/>
          <w:lang w:val="en" w:eastAsia="en"/>
        </w:rPr>
        <w:t xml:space="preserve"> you all the relevant information. </w:t>
      </w:r>
      <w:proofErr w:type="gramStart"/>
      <w:r>
        <w:rPr>
          <w:rFonts w:ascii="Verdana" w:eastAsia="Verdana" w:hAnsi="Verdana" w:cs="Verdana"/>
          <w:sz w:val="23"/>
          <w:szCs w:val="23"/>
          <w:lang w:val="en" w:eastAsia="en"/>
        </w:rPr>
        <w:t>All of</w:t>
      </w:r>
      <w:proofErr w:type="gramEnd"/>
      <w:r>
        <w:rPr>
          <w:rFonts w:ascii="Verdana" w:eastAsia="Verdana" w:hAnsi="Verdana" w:cs="Verdana"/>
          <w:sz w:val="23"/>
          <w:szCs w:val="23"/>
          <w:lang w:val="en" w:eastAsia="en"/>
        </w:rPr>
        <w:t xml:space="preserve"> your data protection rights may apply, except the right to object. To be clear, you do have the right to withdraw your consent at any time.</w:t>
      </w:r>
    </w:p>
    <w:p w14:paraId="2902E4B1" w14:textId="77777777" w:rsidR="00A77B3E" w:rsidRDefault="009E254C">
      <w:pPr>
        <w:pStyle w:val="any"/>
        <w:numPr>
          <w:ilvl w:val="0"/>
          <w:numId w:val="105"/>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 xml:space="preserve">Contract – we </w:t>
      </w:r>
      <w:proofErr w:type="gramStart"/>
      <w:r>
        <w:rPr>
          <w:rFonts w:ascii="Verdana" w:eastAsia="Verdana" w:hAnsi="Verdana" w:cs="Verdana"/>
          <w:sz w:val="23"/>
          <w:szCs w:val="23"/>
          <w:lang w:val="en" w:eastAsia="en"/>
        </w:rPr>
        <w:t>have to</w:t>
      </w:r>
      <w:proofErr w:type="gramEnd"/>
      <w:r>
        <w:rPr>
          <w:rFonts w:ascii="Verdana" w:eastAsia="Verdana" w:hAnsi="Verdana" w:cs="Verdana"/>
          <w:sz w:val="23"/>
          <w:szCs w:val="23"/>
          <w:lang w:val="en" w:eastAsia="en"/>
        </w:rPr>
        <w:t xml:space="preserve"> collect or use the information so we can </w:t>
      </w:r>
      <w:proofErr w:type="gramStart"/>
      <w:r>
        <w:rPr>
          <w:rFonts w:ascii="Verdana" w:eastAsia="Verdana" w:hAnsi="Verdana" w:cs="Verdana"/>
          <w:sz w:val="23"/>
          <w:szCs w:val="23"/>
          <w:lang w:val="en" w:eastAsia="en"/>
        </w:rPr>
        <w:t>enter into</w:t>
      </w:r>
      <w:proofErr w:type="gramEnd"/>
      <w:r>
        <w:rPr>
          <w:rFonts w:ascii="Verdana" w:eastAsia="Verdana" w:hAnsi="Verdana" w:cs="Verdana"/>
          <w:sz w:val="23"/>
          <w:szCs w:val="23"/>
          <w:lang w:val="en" w:eastAsia="en"/>
        </w:rPr>
        <w:t xml:space="preserve"> or carry out a contract with you. </w:t>
      </w:r>
      <w:proofErr w:type="gramStart"/>
      <w:r>
        <w:rPr>
          <w:rFonts w:ascii="Verdana" w:eastAsia="Verdana" w:hAnsi="Verdana" w:cs="Verdana"/>
          <w:sz w:val="23"/>
          <w:szCs w:val="23"/>
          <w:lang w:val="en" w:eastAsia="en"/>
        </w:rPr>
        <w:t>All of</w:t>
      </w:r>
      <w:proofErr w:type="gramEnd"/>
      <w:r>
        <w:rPr>
          <w:rFonts w:ascii="Verdana" w:eastAsia="Verdana" w:hAnsi="Verdana" w:cs="Verdana"/>
          <w:sz w:val="23"/>
          <w:szCs w:val="23"/>
          <w:lang w:val="en" w:eastAsia="en"/>
        </w:rPr>
        <w:t xml:space="preserve"> your data protection rights may apply except the right to object.</w:t>
      </w:r>
    </w:p>
    <w:p w14:paraId="6F0C11F8" w14:textId="77777777" w:rsidR="00A77B3E" w:rsidRDefault="009E254C">
      <w:pPr>
        <w:pStyle w:val="any"/>
        <w:numPr>
          <w:ilvl w:val="0"/>
          <w:numId w:val="106"/>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 xml:space="preserve">Legal obligation – we </w:t>
      </w:r>
      <w:proofErr w:type="gramStart"/>
      <w:r>
        <w:rPr>
          <w:rFonts w:ascii="Verdana" w:eastAsia="Verdana" w:hAnsi="Verdana" w:cs="Verdana"/>
          <w:sz w:val="23"/>
          <w:szCs w:val="23"/>
          <w:lang w:val="en" w:eastAsia="en"/>
        </w:rPr>
        <w:t>have to</w:t>
      </w:r>
      <w:proofErr w:type="gramEnd"/>
      <w:r>
        <w:rPr>
          <w:rFonts w:ascii="Verdana" w:eastAsia="Verdana" w:hAnsi="Verdana" w:cs="Verdana"/>
          <w:sz w:val="23"/>
          <w:szCs w:val="23"/>
          <w:lang w:val="en" w:eastAsia="en"/>
        </w:rPr>
        <w:t xml:space="preserve"> collect or use your information so we can comply with the law. </w:t>
      </w:r>
      <w:proofErr w:type="gramStart"/>
      <w:r>
        <w:rPr>
          <w:rFonts w:ascii="Verdana" w:eastAsia="Verdana" w:hAnsi="Verdana" w:cs="Verdana"/>
          <w:sz w:val="23"/>
          <w:szCs w:val="23"/>
          <w:lang w:val="en" w:eastAsia="en"/>
        </w:rPr>
        <w:t>All of</w:t>
      </w:r>
      <w:proofErr w:type="gramEnd"/>
      <w:r>
        <w:rPr>
          <w:rFonts w:ascii="Verdana" w:eastAsia="Verdana" w:hAnsi="Verdana" w:cs="Verdana"/>
          <w:sz w:val="23"/>
          <w:szCs w:val="23"/>
          <w:lang w:val="en" w:eastAsia="en"/>
        </w:rPr>
        <w:t xml:space="preserve"> your data protection rights may apply, except the right to erasure, the right to object and the right to data portability.</w:t>
      </w:r>
    </w:p>
    <w:p w14:paraId="3D1A55B9" w14:textId="439EE0CA" w:rsidR="00A77B3E" w:rsidRDefault="009E254C">
      <w:pPr>
        <w:pStyle w:val="any"/>
        <w:numPr>
          <w:ilvl w:val="0"/>
          <w:numId w:val="107"/>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 xml:space="preserve">Public task – we </w:t>
      </w:r>
      <w:r w:rsidR="002C7761">
        <w:rPr>
          <w:rFonts w:ascii="Verdana" w:eastAsia="Verdana" w:hAnsi="Verdana" w:cs="Verdana"/>
          <w:sz w:val="23"/>
          <w:szCs w:val="23"/>
          <w:lang w:val="en" w:eastAsia="en"/>
        </w:rPr>
        <w:t>must</w:t>
      </w:r>
      <w:r>
        <w:rPr>
          <w:rFonts w:ascii="Verdana" w:eastAsia="Verdana" w:hAnsi="Verdana" w:cs="Verdana"/>
          <w:sz w:val="23"/>
          <w:szCs w:val="23"/>
          <w:lang w:val="en" w:eastAsia="en"/>
        </w:rPr>
        <w:t xml:space="preserve"> collect or use your information to carry out a task laid down in law, which the law intends to be performed by an </w:t>
      </w:r>
      <w:r w:rsidR="00323415">
        <w:rPr>
          <w:rFonts w:ascii="Verdana" w:eastAsia="Verdana" w:hAnsi="Verdana" w:cs="Verdana"/>
          <w:sz w:val="23"/>
          <w:szCs w:val="23"/>
          <w:lang w:val="en" w:eastAsia="en"/>
        </w:rPr>
        <w:t>organization</w:t>
      </w:r>
      <w:r>
        <w:rPr>
          <w:rFonts w:ascii="Verdana" w:eastAsia="Verdana" w:hAnsi="Verdana" w:cs="Verdana"/>
          <w:sz w:val="23"/>
          <w:szCs w:val="23"/>
          <w:lang w:val="en" w:eastAsia="en"/>
        </w:rPr>
        <w:t xml:space="preserve"> such as ours. </w:t>
      </w:r>
      <w:proofErr w:type="gramStart"/>
      <w:r>
        <w:rPr>
          <w:rFonts w:ascii="Verdana" w:eastAsia="Verdana" w:hAnsi="Verdana" w:cs="Verdana"/>
          <w:sz w:val="23"/>
          <w:szCs w:val="23"/>
          <w:lang w:val="en" w:eastAsia="en"/>
        </w:rPr>
        <w:t>All of</w:t>
      </w:r>
      <w:proofErr w:type="gramEnd"/>
      <w:r>
        <w:rPr>
          <w:rFonts w:ascii="Verdana" w:eastAsia="Verdana" w:hAnsi="Verdana" w:cs="Verdana"/>
          <w:sz w:val="23"/>
          <w:szCs w:val="23"/>
          <w:lang w:val="en" w:eastAsia="en"/>
        </w:rPr>
        <w:t xml:space="preserve"> your data protection rights may apply, except the right to erasure and the right to portability.</w:t>
      </w:r>
    </w:p>
    <w:p w14:paraId="36577326" w14:textId="77777777" w:rsidR="00A77B3E" w:rsidRDefault="009E254C">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 xml:space="preserve">Our lawful bases for collecting or using personal information to </w:t>
      </w:r>
      <w:r>
        <w:rPr>
          <w:rStyle w:val="Strong1"/>
          <w:rFonts w:ascii="Verdana" w:eastAsia="Verdana" w:hAnsi="Verdana" w:cs="Verdana"/>
          <w:sz w:val="23"/>
          <w:szCs w:val="23"/>
          <w:lang w:val="en" w:eastAsia="en"/>
        </w:rPr>
        <w:t>comply with legal requirements</w:t>
      </w:r>
      <w:r>
        <w:rPr>
          <w:rFonts w:ascii="Verdana" w:eastAsia="Verdana" w:hAnsi="Verdana" w:cs="Verdana"/>
          <w:sz w:val="23"/>
          <w:szCs w:val="23"/>
          <w:lang w:val="en" w:eastAsia="en"/>
        </w:rPr>
        <w:t>:</w:t>
      </w:r>
    </w:p>
    <w:p w14:paraId="53E94395" w14:textId="77777777" w:rsidR="00A77B3E" w:rsidRDefault="009E254C">
      <w:pPr>
        <w:pStyle w:val="any"/>
        <w:numPr>
          <w:ilvl w:val="0"/>
          <w:numId w:val="108"/>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 xml:space="preserve">Consent - we have permission from you after we </w:t>
      </w:r>
      <w:proofErr w:type="gramStart"/>
      <w:r>
        <w:rPr>
          <w:rFonts w:ascii="Verdana" w:eastAsia="Verdana" w:hAnsi="Verdana" w:cs="Verdana"/>
          <w:sz w:val="23"/>
          <w:szCs w:val="23"/>
          <w:lang w:val="en" w:eastAsia="en"/>
        </w:rPr>
        <w:t>gave</w:t>
      </w:r>
      <w:proofErr w:type="gramEnd"/>
      <w:r>
        <w:rPr>
          <w:rFonts w:ascii="Verdana" w:eastAsia="Verdana" w:hAnsi="Verdana" w:cs="Verdana"/>
          <w:sz w:val="23"/>
          <w:szCs w:val="23"/>
          <w:lang w:val="en" w:eastAsia="en"/>
        </w:rPr>
        <w:t xml:space="preserve"> you all the relevant information. </w:t>
      </w:r>
      <w:proofErr w:type="gramStart"/>
      <w:r>
        <w:rPr>
          <w:rFonts w:ascii="Verdana" w:eastAsia="Verdana" w:hAnsi="Verdana" w:cs="Verdana"/>
          <w:sz w:val="23"/>
          <w:szCs w:val="23"/>
          <w:lang w:val="en" w:eastAsia="en"/>
        </w:rPr>
        <w:t>All of</w:t>
      </w:r>
      <w:proofErr w:type="gramEnd"/>
      <w:r>
        <w:rPr>
          <w:rFonts w:ascii="Verdana" w:eastAsia="Verdana" w:hAnsi="Verdana" w:cs="Verdana"/>
          <w:sz w:val="23"/>
          <w:szCs w:val="23"/>
          <w:lang w:val="en" w:eastAsia="en"/>
        </w:rPr>
        <w:t xml:space="preserve"> your data protection rights may apply, except the right to object. To be clear, you do have the right to withdraw your consent at any time.</w:t>
      </w:r>
    </w:p>
    <w:p w14:paraId="36D28F9C" w14:textId="77777777" w:rsidR="00A77B3E" w:rsidRDefault="009E254C">
      <w:pPr>
        <w:pStyle w:val="any"/>
        <w:numPr>
          <w:ilvl w:val="0"/>
          <w:numId w:val="109"/>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 xml:space="preserve">Contract – we </w:t>
      </w:r>
      <w:proofErr w:type="gramStart"/>
      <w:r>
        <w:rPr>
          <w:rFonts w:ascii="Verdana" w:eastAsia="Verdana" w:hAnsi="Verdana" w:cs="Verdana"/>
          <w:sz w:val="23"/>
          <w:szCs w:val="23"/>
          <w:lang w:val="en" w:eastAsia="en"/>
        </w:rPr>
        <w:t>have to</w:t>
      </w:r>
      <w:proofErr w:type="gramEnd"/>
      <w:r>
        <w:rPr>
          <w:rFonts w:ascii="Verdana" w:eastAsia="Verdana" w:hAnsi="Verdana" w:cs="Verdana"/>
          <w:sz w:val="23"/>
          <w:szCs w:val="23"/>
          <w:lang w:val="en" w:eastAsia="en"/>
        </w:rPr>
        <w:t xml:space="preserve"> collect or use the information so we can </w:t>
      </w:r>
      <w:proofErr w:type="gramStart"/>
      <w:r>
        <w:rPr>
          <w:rFonts w:ascii="Verdana" w:eastAsia="Verdana" w:hAnsi="Verdana" w:cs="Verdana"/>
          <w:sz w:val="23"/>
          <w:szCs w:val="23"/>
          <w:lang w:val="en" w:eastAsia="en"/>
        </w:rPr>
        <w:t>enter into</w:t>
      </w:r>
      <w:proofErr w:type="gramEnd"/>
      <w:r>
        <w:rPr>
          <w:rFonts w:ascii="Verdana" w:eastAsia="Verdana" w:hAnsi="Verdana" w:cs="Verdana"/>
          <w:sz w:val="23"/>
          <w:szCs w:val="23"/>
          <w:lang w:val="en" w:eastAsia="en"/>
        </w:rPr>
        <w:t xml:space="preserve"> or carry out a contract with you. </w:t>
      </w:r>
      <w:proofErr w:type="gramStart"/>
      <w:r>
        <w:rPr>
          <w:rFonts w:ascii="Verdana" w:eastAsia="Verdana" w:hAnsi="Verdana" w:cs="Verdana"/>
          <w:sz w:val="23"/>
          <w:szCs w:val="23"/>
          <w:lang w:val="en" w:eastAsia="en"/>
        </w:rPr>
        <w:t>All of</w:t>
      </w:r>
      <w:proofErr w:type="gramEnd"/>
      <w:r>
        <w:rPr>
          <w:rFonts w:ascii="Verdana" w:eastAsia="Verdana" w:hAnsi="Verdana" w:cs="Verdana"/>
          <w:sz w:val="23"/>
          <w:szCs w:val="23"/>
          <w:lang w:val="en" w:eastAsia="en"/>
        </w:rPr>
        <w:t xml:space="preserve"> your data protection rights may apply except the right to object.</w:t>
      </w:r>
    </w:p>
    <w:p w14:paraId="46DC1D67" w14:textId="77777777" w:rsidR="00A77B3E" w:rsidRDefault="009E254C">
      <w:pPr>
        <w:pStyle w:val="any"/>
        <w:numPr>
          <w:ilvl w:val="0"/>
          <w:numId w:val="110"/>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 xml:space="preserve">Legal obligation – we </w:t>
      </w:r>
      <w:proofErr w:type="gramStart"/>
      <w:r>
        <w:rPr>
          <w:rFonts w:ascii="Verdana" w:eastAsia="Verdana" w:hAnsi="Verdana" w:cs="Verdana"/>
          <w:sz w:val="23"/>
          <w:szCs w:val="23"/>
          <w:lang w:val="en" w:eastAsia="en"/>
        </w:rPr>
        <w:t>have to</w:t>
      </w:r>
      <w:proofErr w:type="gramEnd"/>
      <w:r>
        <w:rPr>
          <w:rFonts w:ascii="Verdana" w:eastAsia="Verdana" w:hAnsi="Verdana" w:cs="Verdana"/>
          <w:sz w:val="23"/>
          <w:szCs w:val="23"/>
          <w:lang w:val="en" w:eastAsia="en"/>
        </w:rPr>
        <w:t xml:space="preserve"> collect or use your information so we can comply with the law. </w:t>
      </w:r>
      <w:proofErr w:type="gramStart"/>
      <w:r>
        <w:rPr>
          <w:rFonts w:ascii="Verdana" w:eastAsia="Verdana" w:hAnsi="Verdana" w:cs="Verdana"/>
          <w:sz w:val="23"/>
          <w:szCs w:val="23"/>
          <w:lang w:val="en" w:eastAsia="en"/>
        </w:rPr>
        <w:t>All of</w:t>
      </w:r>
      <w:proofErr w:type="gramEnd"/>
      <w:r>
        <w:rPr>
          <w:rFonts w:ascii="Verdana" w:eastAsia="Verdana" w:hAnsi="Verdana" w:cs="Verdana"/>
          <w:sz w:val="23"/>
          <w:szCs w:val="23"/>
          <w:lang w:val="en" w:eastAsia="en"/>
        </w:rPr>
        <w:t xml:space="preserve"> your data protection rights may apply, except the right to erasure, the right to object and the right to data portability.</w:t>
      </w:r>
    </w:p>
    <w:p w14:paraId="0560C812" w14:textId="6FCDEE4C" w:rsidR="00A77B3E" w:rsidRDefault="009E254C">
      <w:pPr>
        <w:pStyle w:val="any"/>
        <w:numPr>
          <w:ilvl w:val="0"/>
          <w:numId w:val="111"/>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 xml:space="preserve">Public task – we </w:t>
      </w:r>
      <w:proofErr w:type="gramStart"/>
      <w:r>
        <w:rPr>
          <w:rFonts w:ascii="Verdana" w:eastAsia="Verdana" w:hAnsi="Verdana" w:cs="Verdana"/>
          <w:sz w:val="23"/>
          <w:szCs w:val="23"/>
          <w:lang w:val="en" w:eastAsia="en"/>
        </w:rPr>
        <w:t>have to</w:t>
      </w:r>
      <w:proofErr w:type="gramEnd"/>
      <w:r>
        <w:rPr>
          <w:rFonts w:ascii="Verdana" w:eastAsia="Verdana" w:hAnsi="Verdana" w:cs="Verdana"/>
          <w:sz w:val="23"/>
          <w:szCs w:val="23"/>
          <w:lang w:val="en" w:eastAsia="en"/>
        </w:rPr>
        <w:t xml:space="preserve"> collect or use your information to carry out a task laid down in law, which the law intends to be performed by an </w:t>
      </w:r>
      <w:r w:rsidR="00323415">
        <w:rPr>
          <w:rFonts w:ascii="Verdana" w:eastAsia="Verdana" w:hAnsi="Verdana" w:cs="Verdana"/>
          <w:sz w:val="23"/>
          <w:szCs w:val="23"/>
          <w:lang w:val="en" w:eastAsia="en"/>
        </w:rPr>
        <w:lastRenderedPageBreak/>
        <w:t>organization</w:t>
      </w:r>
      <w:r>
        <w:rPr>
          <w:rFonts w:ascii="Verdana" w:eastAsia="Verdana" w:hAnsi="Verdana" w:cs="Verdana"/>
          <w:sz w:val="23"/>
          <w:szCs w:val="23"/>
          <w:lang w:val="en" w:eastAsia="en"/>
        </w:rPr>
        <w:t xml:space="preserve"> such as ours. </w:t>
      </w:r>
      <w:proofErr w:type="gramStart"/>
      <w:r>
        <w:rPr>
          <w:rFonts w:ascii="Verdana" w:eastAsia="Verdana" w:hAnsi="Verdana" w:cs="Verdana"/>
          <w:sz w:val="23"/>
          <w:szCs w:val="23"/>
          <w:lang w:val="en" w:eastAsia="en"/>
        </w:rPr>
        <w:t>All of</w:t>
      </w:r>
      <w:proofErr w:type="gramEnd"/>
      <w:r>
        <w:rPr>
          <w:rFonts w:ascii="Verdana" w:eastAsia="Verdana" w:hAnsi="Verdana" w:cs="Verdana"/>
          <w:sz w:val="23"/>
          <w:szCs w:val="23"/>
          <w:lang w:val="en" w:eastAsia="en"/>
        </w:rPr>
        <w:t xml:space="preserve"> your data protection rights may apply, except the right to erasure and the right to portability.</w:t>
      </w:r>
    </w:p>
    <w:p w14:paraId="6CE8113C" w14:textId="77777777" w:rsidR="00A77B3E" w:rsidRDefault="009E254C">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 xml:space="preserve">Our lawful bases for collecting or using personal information to </w:t>
      </w:r>
      <w:r>
        <w:rPr>
          <w:rStyle w:val="Strong1"/>
          <w:rFonts w:ascii="Verdana" w:eastAsia="Verdana" w:hAnsi="Verdana" w:cs="Verdana"/>
          <w:sz w:val="23"/>
          <w:szCs w:val="23"/>
          <w:lang w:val="en" w:eastAsia="en"/>
        </w:rPr>
        <w:t>protect client welfare</w:t>
      </w:r>
      <w:r>
        <w:rPr>
          <w:rFonts w:ascii="Verdana" w:eastAsia="Verdana" w:hAnsi="Verdana" w:cs="Verdana"/>
          <w:sz w:val="23"/>
          <w:szCs w:val="23"/>
          <w:lang w:val="en" w:eastAsia="en"/>
        </w:rPr>
        <w:t xml:space="preserve"> are:</w:t>
      </w:r>
    </w:p>
    <w:p w14:paraId="1DEA1B91" w14:textId="77777777" w:rsidR="00A77B3E" w:rsidRDefault="009E254C">
      <w:pPr>
        <w:pStyle w:val="any"/>
        <w:numPr>
          <w:ilvl w:val="0"/>
          <w:numId w:val="112"/>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 xml:space="preserve">Consent - we have permission from you after we </w:t>
      </w:r>
      <w:proofErr w:type="gramStart"/>
      <w:r>
        <w:rPr>
          <w:rFonts w:ascii="Verdana" w:eastAsia="Verdana" w:hAnsi="Verdana" w:cs="Verdana"/>
          <w:sz w:val="23"/>
          <w:szCs w:val="23"/>
          <w:lang w:val="en" w:eastAsia="en"/>
        </w:rPr>
        <w:t>gave</w:t>
      </w:r>
      <w:proofErr w:type="gramEnd"/>
      <w:r>
        <w:rPr>
          <w:rFonts w:ascii="Verdana" w:eastAsia="Verdana" w:hAnsi="Verdana" w:cs="Verdana"/>
          <w:sz w:val="23"/>
          <w:szCs w:val="23"/>
          <w:lang w:val="en" w:eastAsia="en"/>
        </w:rPr>
        <w:t xml:space="preserve"> you all the relevant information. </w:t>
      </w:r>
      <w:proofErr w:type="gramStart"/>
      <w:r>
        <w:rPr>
          <w:rFonts w:ascii="Verdana" w:eastAsia="Verdana" w:hAnsi="Verdana" w:cs="Verdana"/>
          <w:sz w:val="23"/>
          <w:szCs w:val="23"/>
          <w:lang w:val="en" w:eastAsia="en"/>
        </w:rPr>
        <w:t>All of</w:t>
      </w:r>
      <w:proofErr w:type="gramEnd"/>
      <w:r>
        <w:rPr>
          <w:rFonts w:ascii="Verdana" w:eastAsia="Verdana" w:hAnsi="Verdana" w:cs="Verdana"/>
          <w:sz w:val="23"/>
          <w:szCs w:val="23"/>
          <w:lang w:val="en" w:eastAsia="en"/>
        </w:rPr>
        <w:t xml:space="preserve"> your data protection rights may apply, except the right to object. To be clear, you do have the right to withdraw your consent at any time.</w:t>
      </w:r>
    </w:p>
    <w:p w14:paraId="39304B63" w14:textId="77777777" w:rsidR="00A77B3E" w:rsidRDefault="009E254C">
      <w:pPr>
        <w:pStyle w:val="any"/>
        <w:numPr>
          <w:ilvl w:val="0"/>
          <w:numId w:val="113"/>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 xml:space="preserve">Contract – we </w:t>
      </w:r>
      <w:proofErr w:type="gramStart"/>
      <w:r>
        <w:rPr>
          <w:rFonts w:ascii="Verdana" w:eastAsia="Verdana" w:hAnsi="Verdana" w:cs="Verdana"/>
          <w:sz w:val="23"/>
          <w:szCs w:val="23"/>
          <w:lang w:val="en" w:eastAsia="en"/>
        </w:rPr>
        <w:t>have to</w:t>
      </w:r>
      <w:proofErr w:type="gramEnd"/>
      <w:r>
        <w:rPr>
          <w:rFonts w:ascii="Verdana" w:eastAsia="Verdana" w:hAnsi="Verdana" w:cs="Verdana"/>
          <w:sz w:val="23"/>
          <w:szCs w:val="23"/>
          <w:lang w:val="en" w:eastAsia="en"/>
        </w:rPr>
        <w:t xml:space="preserve"> collect or use the information so we can </w:t>
      </w:r>
      <w:proofErr w:type="gramStart"/>
      <w:r>
        <w:rPr>
          <w:rFonts w:ascii="Verdana" w:eastAsia="Verdana" w:hAnsi="Verdana" w:cs="Verdana"/>
          <w:sz w:val="23"/>
          <w:szCs w:val="23"/>
          <w:lang w:val="en" w:eastAsia="en"/>
        </w:rPr>
        <w:t>enter into</w:t>
      </w:r>
      <w:proofErr w:type="gramEnd"/>
      <w:r>
        <w:rPr>
          <w:rFonts w:ascii="Verdana" w:eastAsia="Verdana" w:hAnsi="Verdana" w:cs="Verdana"/>
          <w:sz w:val="23"/>
          <w:szCs w:val="23"/>
          <w:lang w:val="en" w:eastAsia="en"/>
        </w:rPr>
        <w:t xml:space="preserve"> or carry out a contract with you. </w:t>
      </w:r>
      <w:proofErr w:type="gramStart"/>
      <w:r>
        <w:rPr>
          <w:rFonts w:ascii="Verdana" w:eastAsia="Verdana" w:hAnsi="Verdana" w:cs="Verdana"/>
          <w:sz w:val="23"/>
          <w:szCs w:val="23"/>
          <w:lang w:val="en" w:eastAsia="en"/>
        </w:rPr>
        <w:t>All of</w:t>
      </w:r>
      <w:proofErr w:type="gramEnd"/>
      <w:r>
        <w:rPr>
          <w:rFonts w:ascii="Verdana" w:eastAsia="Verdana" w:hAnsi="Verdana" w:cs="Verdana"/>
          <w:sz w:val="23"/>
          <w:szCs w:val="23"/>
          <w:lang w:val="en" w:eastAsia="en"/>
        </w:rPr>
        <w:t xml:space="preserve"> your data protection rights may apply except the right to object.</w:t>
      </w:r>
    </w:p>
    <w:p w14:paraId="0CC8FA45" w14:textId="77777777" w:rsidR="00A77B3E" w:rsidRDefault="009E254C">
      <w:pPr>
        <w:pStyle w:val="any"/>
        <w:numPr>
          <w:ilvl w:val="0"/>
          <w:numId w:val="114"/>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 xml:space="preserve">Legal obligation – we </w:t>
      </w:r>
      <w:proofErr w:type="gramStart"/>
      <w:r>
        <w:rPr>
          <w:rFonts w:ascii="Verdana" w:eastAsia="Verdana" w:hAnsi="Verdana" w:cs="Verdana"/>
          <w:sz w:val="23"/>
          <w:szCs w:val="23"/>
          <w:lang w:val="en" w:eastAsia="en"/>
        </w:rPr>
        <w:t>have to</w:t>
      </w:r>
      <w:proofErr w:type="gramEnd"/>
      <w:r>
        <w:rPr>
          <w:rFonts w:ascii="Verdana" w:eastAsia="Verdana" w:hAnsi="Verdana" w:cs="Verdana"/>
          <w:sz w:val="23"/>
          <w:szCs w:val="23"/>
          <w:lang w:val="en" w:eastAsia="en"/>
        </w:rPr>
        <w:t xml:space="preserve"> collect or use your information so we can comply with the law. </w:t>
      </w:r>
      <w:proofErr w:type="gramStart"/>
      <w:r>
        <w:rPr>
          <w:rFonts w:ascii="Verdana" w:eastAsia="Verdana" w:hAnsi="Verdana" w:cs="Verdana"/>
          <w:sz w:val="23"/>
          <w:szCs w:val="23"/>
          <w:lang w:val="en" w:eastAsia="en"/>
        </w:rPr>
        <w:t>All of</w:t>
      </w:r>
      <w:proofErr w:type="gramEnd"/>
      <w:r>
        <w:rPr>
          <w:rFonts w:ascii="Verdana" w:eastAsia="Verdana" w:hAnsi="Verdana" w:cs="Verdana"/>
          <w:sz w:val="23"/>
          <w:szCs w:val="23"/>
          <w:lang w:val="en" w:eastAsia="en"/>
        </w:rPr>
        <w:t xml:space="preserve"> your data protection rights may apply, except the right to erasure, the right to object and the right to data portability.</w:t>
      </w:r>
    </w:p>
    <w:p w14:paraId="1535F2B9" w14:textId="77777777" w:rsidR="00A77B3E" w:rsidRDefault="009E254C">
      <w:pPr>
        <w:pStyle w:val="any"/>
        <w:numPr>
          <w:ilvl w:val="0"/>
          <w:numId w:val="115"/>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 xml:space="preserve">Vital interests – collecting or using the information is needed when someone’s physical or mental health or wellbeing is at urgent or serious risk. This includes an urgent need for life sustaining food, water, clothing or shelter. </w:t>
      </w:r>
      <w:proofErr w:type="gramStart"/>
      <w:r>
        <w:rPr>
          <w:rFonts w:ascii="Verdana" w:eastAsia="Verdana" w:hAnsi="Verdana" w:cs="Verdana"/>
          <w:sz w:val="23"/>
          <w:szCs w:val="23"/>
          <w:lang w:val="en" w:eastAsia="en"/>
        </w:rPr>
        <w:t>All of</w:t>
      </w:r>
      <w:proofErr w:type="gramEnd"/>
      <w:r>
        <w:rPr>
          <w:rFonts w:ascii="Verdana" w:eastAsia="Verdana" w:hAnsi="Verdana" w:cs="Verdana"/>
          <w:sz w:val="23"/>
          <w:szCs w:val="23"/>
          <w:lang w:val="en" w:eastAsia="en"/>
        </w:rPr>
        <w:t xml:space="preserve"> your data protection rights may apply, except the right to object and the right to portability.</w:t>
      </w:r>
    </w:p>
    <w:p w14:paraId="51AD6BE3" w14:textId="43370EC0" w:rsidR="00A77B3E" w:rsidRDefault="009E254C">
      <w:pPr>
        <w:pStyle w:val="any"/>
        <w:numPr>
          <w:ilvl w:val="0"/>
          <w:numId w:val="116"/>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 xml:space="preserve">Public task – we </w:t>
      </w:r>
      <w:proofErr w:type="gramStart"/>
      <w:r>
        <w:rPr>
          <w:rFonts w:ascii="Verdana" w:eastAsia="Verdana" w:hAnsi="Verdana" w:cs="Verdana"/>
          <w:sz w:val="23"/>
          <w:szCs w:val="23"/>
          <w:lang w:val="en" w:eastAsia="en"/>
        </w:rPr>
        <w:t>have to</w:t>
      </w:r>
      <w:proofErr w:type="gramEnd"/>
      <w:r>
        <w:rPr>
          <w:rFonts w:ascii="Verdana" w:eastAsia="Verdana" w:hAnsi="Verdana" w:cs="Verdana"/>
          <w:sz w:val="23"/>
          <w:szCs w:val="23"/>
          <w:lang w:val="en" w:eastAsia="en"/>
        </w:rPr>
        <w:t xml:space="preserve"> collect or use your information to carry out a task laid down in law, which the law intends to be performed by an </w:t>
      </w:r>
      <w:r w:rsidR="002C7761">
        <w:rPr>
          <w:rFonts w:ascii="Verdana" w:eastAsia="Verdana" w:hAnsi="Verdana" w:cs="Verdana"/>
          <w:sz w:val="23"/>
          <w:szCs w:val="23"/>
          <w:lang w:val="en" w:eastAsia="en"/>
        </w:rPr>
        <w:t>organization</w:t>
      </w:r>
      <w:r>
        <w:rPr>
          <w:rFonts w:ascii="Verdana" w:eastAsia="Verdana" w:hAnsi="Verdana" w:cs="Verdana"/>
          <w:sz w:val="23"/>
          <w:szCs w:val="23"/>
          <w:lang w:val="en" w:eastAsia="en"/>
        </w:rPr>
        <w:t xml:space="preserve"> such as ours. </w:t>
      </w:r>
      <w:proofErr w:type="gramStart"/>
      <w:r>
        <w:rPr>
          <w:rFonts w:ascii="Verdana" w:eastAsia="Verdana" w:hAnsi="Verdana" w:cs="Verdana"/>
          <w:sz w:val="23"/>
          <w:szCs w:val="23"/>
          <w:lang w:val="en" w:eastAsia="en"/>
        </w:rPr>
        <w:t>All of</w:t>
      </w:r>
      <w:proofErr w:type="gramEnd"/>
      <w:r>
        <w:rPr>
          <w:rFonts w:ascii="Verdana" w:eastAsia="Verdana" w:hAnsi="Verdana" w:cs="Verdana"/>
          <w:sz w:val="23"/>
          <w:szCs w:val="23"/>
          <w:lang w:val="en" w:eastAsia="en"/>
        </w:rPr>
        <w:t xml:space="preserve"> your data protection rights may apply, except the right to erasure and the right to portability.</w:t>
      </w:r>
    </w:p>
    <w:p w14:paraId="0510C4A7" w14:textId="77777777" w:rsidR="00A77B3E" w:rsidRDefault="009E254C">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 xml:space="preserve">Our lawful bases for collecting or using personal information for </w:t>
      </w:r>
      <w:r>
        <w:rPr>
          <w:rStyle w:val="Strong1"/>
          <w:rFonts w:ascii="Verdana" w:eastAsia="Verdana" w:hAnsi="Verdana" w:cs="Verdana"/>
          <w:sz w:val="23"/>
          <w:szCs w:val="23"/>
          <w:lang w:val="en" w:eastAsia="en"/>
        </w:rPr>
        <w:t>recruitment purposes</w:t>
      </w:r>
      <w:r>
        <w:rPr>
          <w:rFonts w:ascii="Verdana" w:eastAsia="Verdana" w:hAnsi="Verdana" w:cs="Verdana"/>
          <w:sz w:val="23"/>
          <w:szCs w:val="23"/>
          <w:lang w:val="en" w:eastAsia="en"/>
        </w:rPr>
        <w:t xml:space="preserve"> are:</w:t>
      </w:r>
    </w:p>
    <w:p w14:paraId="6F54DE55" w14:textId="77777777" w:rsidR="00A77B3E" w:rsidRDefault="009E254C">
      <w:pPr>
        <w:pStyle w:val="any"/>
        <w:numPr>
          <w:ilvl w:val="0"/>
          <w:numId w:val="117"/>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 xml:space="preserve">Consent - we have permission from you after we </w:t>
      </w:r>
      <w:proofErr w:type="gramStart"/>
      <w:r>
        <w:rPr>
          <w:rFonts w:ascii="Verdana" w:eastAsia="Verdana" w:hAnsi="Verdana" w:cs="Verdana"/>
          <w:sz w:val="23"/>
          <w:szCs w:val="23"/>
          <w:lang w:val="en" w:eastAsia="en"/>
        </w:rPr>
        <w:t>gave</w:t>
      </w:r>
      <w:proofErr w:type="gramEnd"/>
      <w:r>
        <w:rPr>
          <w:rFonts w:ascii="Verdana" w:eastAsia="Verdana" w:hAnsi="Verdana" w:cs="Verdana"/>
          <w:sz w:val="23"/>
          <w:szCs w:val="23"/>
          <w:lang w:val="en" w:eastAsia="en"/>
        </w:rPr>
        <w:t xml:space="preserve"> you all the relevant information. </w:t>
      </w:r>
      <w:proofErr w:type="gramStart"/>
      <w:r>
        <w:rPr>
          <w:rFonts w:ascii="Verdana" w:eastAsia="Verdana" w:hAnsi="Verdana" w:cs="Verdana"/>
          <w:sz w:val="23"/>
          <w:szCs w:val="23"/>
          <w:lang w:val="en" w:eastAsia="en"/>
        </w:rPr>
        <w:t>All of</w:t>
      </w:r>
      <w:proofErr w:type="gramEnd"/>
      <w:r>
        <w:rPr>
          <w:rFonts w:ascii="Verdana" w:eastAsia="Verdana" w:hAnsi="Verdana" w:cs="Verdana"/>
          <w:sz w:val="23"/>
          <w:szCs w:val="23"/>
          <w:lang w:val="en" w:eastAsia="en"/>
        </w:rPr>
        <w:t xml:space="preserve"> your data protection rights may apply, except the right to object. To be clear, you do have the right to withdraw your consent at any time.</w:t>
      </w:r>
    </w:p>
    <w:p w14:paraId="25E24E67" w14:textId="77777777" w:rsidR="00A77B3E" w:rsidRDefault="009E254C">
      <w:pPr>
        <w:pStyle w:val="any"/>
        <w:numPr>
          <w:ilvl w:val="0"/>
          <w:numId w:val="118"/>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 xml:space="preserve">Contract – we </w:t>
      </w:r>
      <w:proofErr w:type="gramStart"/>
      <w:r>
        <w:rPr>
          <w:rFonts w:ascii="Verdana" w:eastAsia="Verdana" w:hAnsi="Verdana" w:cs="Verdana"/>
          <w:sz w:val="23"/>
          <w:szCs w:val="23"/>
          <w:lang w:val="en" w:eastAsia="en"/>
        </w:rPr>
        <w:t>have to</w:t>
      </w:r>
      <w:proofErr w:type="gramEnd"/>
      <w:r>
        <w:rPr>
          <w:rFonts w:ascii="Verdana" w:eastAsia="Verdana" w:hAnsi="Verdana" w:cs="Verdana"/>
          <w:sz w:val="23"/>
          <w:szCs w:val="23"/>
          <w:lang w:val="en" w:eastAsia="en"/>
        </w:rPr>
        <w:t xml:space="preserve"> collect or use the information so we can </w:t>
      </w:r>
      <w:proofErr w:type="gramStart"/>
      <w:r>
        <w:rPr>
          <w:rFonts w:ascii="Verdana" w:eastAsia="Verdana" w:hAnsi="Verdana" w:cs="Verdana"/>
          <w:sz w:val="23"/>
          <w:szCs w:val="23"/>
          <w:lang w:val="en" w:eastAsia="en"/>
        </w:rPr>
        <w:t>enter into</w:t>
      </w:r>
      <w:proofErr w:type="gramEnd"/>
      <w:r>
        <w:rPr>
          <w:rFonts w:ascii="Verdana" w:eastAsia="Verdana" w:hAnsi="Verdana" w:cs="Verdana"/>
          <w:sz w:val="23"/>
          <w:szCs w:val="23"/>
          <w:lang w:val="en" w:eastAsia="en"/>
        </w:rPr>
        <w:t xml:space="preserve"> or carry out a contract with you. </w:t>
      </w:r>
      <w:proofErr w:type="gramStart"/>
      <w:r>
        <w:rPr>
          <w:rFonts w:ascii="Verdana" w:eastAsia="Verdana" w:hAnsi="Verdana" w:cs="Verdana"/>
          <w:sz w:val="23"/>
          <w:szCs w:val="23"/>
          <w:lang w:val="en" w:eastAsia="en"/>
        </w:rPr>
        <w:t>All of</w:t>
      </w:r>
      <w:proofErr w:type="gramEnd"/>
      <w:r>
        <w:rPr>
          <w:rFonts w:ascii="Verdana" w:eastAsia="Verdana" w:hAnsi="Verdana" w:cs="Verdana"/>
          <w:sz w:val="23"/>
          <w:szCs w:val="23"/>
          <w:lang w:val="en" w:eastAsia="en"/>
        </w:rPr>
        <w:t xml:space="preserve"> your data protection rights may apply except the right to object.</w:t>
      </w:r>
    </w:p>
    <w:p w14:paraId="75E69211" w14:textId="77777777" w:rsidR="00A77B3E" w:rsidRDefault="009E254C">
      <w:pPr>
        <w:pStyle w:val="any"/>
        <w:numPr>
          <w:ilvl w:val="0"/>
          <w:numId w:val="119"/>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 xml:space="preserve">Legal obligation – we </w:t>
      </w:r>
      <w:proofErr w:type="gramStart"/>
      <w:r>
        <w:rPr>
          <w:rFonts w:ascii="Verdana" w:eastAsia="Verdana" w:hAnsi="Verdana" w:cs="Verdana"/>
          <w:sz w:val="23"/>
          <w:szCs w:val="23"/>
          <w:lang w:val="en" w:eastAsia="en"/>
        </w:rPr>
        <w:t>have to</w:t>
      </w:r>
      <w:proofErr w:type="gramEnd"/>
      <w:r>
        <w:rPr>
          <w:rFonts w:ascii="Verdana" w:eastAsia="Verdana" w:hAnsi="Verdana" w:cs="Verdana"/>
          <w:sz w:val="23"/>
          <w:szCs w:val="23"/>
          <w:lang w:val="en" w:eastAsia="en"/>
        </w:rPr>
        <w:t xml:space="preserve"> collect or use your information so we can comply with the law. </w:t>
      </w:r>
      <w:proofErr w:type="gramStart"/>
      <w:r>
        <w:rPr>
          <w:rFonts w:ascii="Verdana" w:eastAsia="Verdana" w:hAnsi="Verdana" w:cs="Verdana"/>
          <w:sz w:val="23"/>
          <w:szCs w:val="23"/>
          <w:lang w:val="en" w:eastAsia="en"/>
        </w:rPr>
        <w:t>All of</w:t>
      </w:r>
      <w:proofErr w:type="gramEnd"/>
      <w:r>
        <w:rPr>
          <w:rFonts w:ascii="Verdana" w:eastAsia="Verdana" w:hAnsi="Verdana" w:cs="Verdana"/>
          <w:sz w:val="23"/>
          <w:szCs w:val="23"/>
          <w:lang w:val="en" w:eastAsia="en"/>
        </w:rPr>
        <w:t xml:space="preserve"> your data protection rights may apply, except the right to erasure, the right to object and the right to data portability.</w:t>
      </w:r>
    </w:p>
    <w:p w14:paraId="297E8F69" w14:textId="77777777" w:rsidR="00A77B3E" w:rsidRDefault="009E254C">
      <w:pPr>
        <w:pStyle w:val="any"/>
        <w:numPr>
          <w:ilvl w:val="0"/>
          <w:numId w:val="120"/>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 xml:space="preserve">Vital interests – collecting or using the information is needed when someone’s physical or mental health or wellbeing is at urgent or serious risk. This includes an urgent need for life sustaining food, water, </w:t>
      </w:r>
      <w:r>
        <w:rPr>
          <w:rFonts w:ascii="Verdana" w:eastAsia="Verdana" w:hAnsi="Verdana" w:cs="Verdana"/>
          <w:sz w:val="23"/>
          <w:szCs w:val="23"/>
          <w:lang w:val="en" w:eastAsia="en"/>
        </w:rPr>
        <w:lastRenderedPageBreak/>
        <w:t xml:space="preserve">clothing or shelter. </w:t>
      </w:r>
      <w:proofErr w:type="gramStart"/>
      <w:r>
        <w:rPr>
          <w:rFonts w:ascii="Verdana" w:eastAsia="Verdana" w:hAnsi="Verdana" w:cs="Verdana"/>
          <w:sz w:val="23"/>
          <w:szCs w:val="23"/>
          <w:lang w:val="en" w:eastAsia="en"/>
        </w:rPr>
        <w:t>All of</w:t>
      </w:r>
      <w:proofErr w:type="gramEnd"/>
      <w:r>
        <w:rPr>
          <w:rFonts w:ascii="Verdana" w:eastAsia="Verdana" w:hAnsi="Verdana" w:cs="Verdana"/>
          <w:sz w:val="23"/>
          <w:szCs w:val="23"/>
          <w:lang w:val="en" w:eastAsia="en"/>
        </w:rPr>
        <w:t xml:space="preserve"> your data protection rights may apply, except the right to object and the right to portability.</w:t>
      </w:r>
    </w:p>
    <w:p w14:paraId="77508516" w14:textId="03B9FB8D" w:rsidR="00A77B3E" w:rsidRDefault="009E254C">
      <w:pPr>
        <w:pStyle w:val="any"/>
        <w:numPr>
          <w:ilvl w:val="0"/>
          <w:numId w:val="121"/>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 xml:space="preserve">Public task – we </w:t>
      </w:r>
      <w:r w:rsidR="002C7761">
        <w:rPr>
          <w:rFonts w:ascii="Verdana" w:eastAsia="Verdana" w:hAnsi="Verdana" w:cs="Verdana"/>
          <w:sz w:val="23"/>
          <w:szCs w:val="23"/>
          <w:lang w:val="en" w:eastAsia="en"/>
        </w:rPr>
        <w:t>must</w:t>
      </w:r>
      <w:r>
        <w:rPr>
          <w:rFonts w:ascii="Verdana" w:eastAsia="Verdana" w:hAnsi="Verdana" w:cs="Verdana"/>
          <w:sz w:val="23"/>
          <w:szCs w:val="23"/>
          <w:lang w:val="en" w:eastAsia="en"/>
        </w:rPr>
        <w:t xml:space="preserve"> collect or use your information to carry out a task laid down in law, which the law intends to be performed by an </w:t>
      </w:r>
      <w:r w:rsidR="00323415">
        <w:rPr>
          <w:rFonts w:ascii="Verdana" w:eastAsia="Verdana" w:hAnsi="Verdana" w:cs="Verdana"/>
          <w:sz w:val="23"/>
          <w:szCs w:val="23"/>
          <w:lang w:val="en" w:eastAsia="en"/>
        </w:rPr>
        <w:t>organization</w:t>
      </w:r>
      <w:r>
        <w:rPr>
          <w:rFonts w:ascii="Verdana" w:eastAsia="Verdana" w:hAnsi="Verdana" w:cs="Verdana"/>
          <w:sz w:val="23"/>
          <w:szCs w:val="23"/>
          <w:lang w:val="en" w:eastAsia="en"/>
        </w:rPr>
        <w:t xml:space="preserve"> such as ours. </w:t>
      </w:r>
      <w:proofErr w:type="gramStart"/>
      <w:r>
        <w:rPr>
          <w:rFonts w:ascii="Verdana" w:eastAsia="Verdana" w:hAnsi="Verdana" w:cs="Verdana"/>
          <w:sz w:val="23"/>
          <w:szCs w:val="23"/>
          <w:lang w:val="en" w:eastAsia="en"/>
        </w:rPr>
        <w:t>All of</w:t>
      </w:r>
      <w:proofErr w:type="gramEnd"/>
      <w:r>
        <w:rPr>
          <w:rFonts w:ascii="Verdana" w:eastAsia="Verdana" w:hAnsi="Verdana" w:cs="Verdana"/>
          <w:sz w:val="23"/>
          <w:szCs w:val="23"/>
          <w:lang w:val="en" w:eastAsia="en"/>
        </w:rPr>
        <w:t xml:space="preserve"> your data protection rights may apply, except the right to erasure and the right to portability.</w:t>
      </w:r>
    </w:p>
    <w:p w14:paraId="670E83F1" w14:textId="77777777" w:rsidR="00A77B3E" w:rsidRDefault="009E254C">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 xml:space="preserve">Our lawful bases for collecting or using personal information for </w:t>
      </w:r>
      <w:r>
        <w:rPr>
          <w:rStyle w:val="Strong1"/>
          <w:rFonts w:ascii="Verdana" w:eastAsia="Verdana" w:hAnsi="Verdana" w:cs="Verdana"/>
          <w:sz w:val="23"/>
          <w:szCs w:val="23"/>
          <w:lang w:val="en" w:eastAsia="en"/>
        </w:rPr>
        <w:t>dealing with queries, complaints or claims</w:t>
      </w:r>
      <w:r>
        <w:rPr>
          <w:rFonts w:ascii="Verdana" w:eastAsia="Verdana" w:hAnsi="Verdana" w:cs="Verdana"/>
          <w:sz w:val="23"/>
          <w:szCs w:val="23"/>
          <w:lang w:val="en" w:eastAsia="en"/>
        </w:rPr>
        <w:t xml:space="preserve"> are:</w:t>
      </w:r>
    </w:p>
    <w:p w14:paraId="32E8A492" w14:textId="77777777" w:rsidR="00A77B3E" w:rsidRDefault="009E254C">
      <w:pPr>
        <w:pStyle w:val="any"/>
        <w:numPr>
          <w:ilvl w:val="0"/>
          <w:numId w:val="122"/>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 xml:space="preserve">Consent - we have permission from you after we </w:t>
      </w:r>
      <w:proofErr w:type="gramStart"/>
      <w:r>
        <w:rPr>
          <w:rFonts w:ascii="Verdana" w:eastAsia="Verdana" w:hAnsi="Verdana" w:cs="Verdana"/>
          <w:sz w:val="23"/>
          <w:szCs w:val="23"/>
          <w:lang w:val="en" w:eastAsia="en"/>
        </w:rPr>
        <w:t>gave</w:t>
      </w:r>
      <w:proofErr w:type="gramEnd"/>
      <w:r>
        <w:rPr>
          <w:rFonts w:ascii="Verdana" w:eastAsia="Verdana" w:hAnsi="Verdana" w:cs="Verdana"/>
          <w:sz w:val="23"/>
          <w:szCs w:val="23"/>
          <w:lang w:val="en" w:eastAsia="en"/>
        </w:rPr>
        <w:t xml:space="preserve"> you all the relevant information. </w:t>
      </w:r>
      <w:proofErr w:type="gramStart"/>
      <w:r>
        <w:rPr>
          <w:rFonts w:ascii="Verdana" w:eastAsia="Verdana" w:hAnsi="Verdana" w:cs="Verdana"/>
          <w:sz w:val="23"/>
          <w:szCs w:val="23"/>
          <w:lang w:val="en" w:eastAsia="en"/>
        </w:rPr>
        <w:t>All of</w:t>
      </w:r>
      <w:proofErr w:type="gramEnd"/>
      <w:r>
        <w:rPr>
          <w:rFonts w:ascii="Verdana" w:eastAsia="Verdana" w:hAnsi="Verdana" w:cs="Verdana"/>
          <w:sz w:val="23"/>
          <w:szCs w:val="23"/>
          <w:lang w:val="en" w:eastAsia="en"/>
        </w:rPr>
        <w:t xml:space="preserve"> your data protection rights may apply, except the right to object. To be clear, you do have the right to withdraw your consent at any time.</w:t>
      </w:r>
    </w:p>
    <w:p w14:paraId="21FE3DB9" w14:textId="77777777" w:rsidR="00A77B3E" w:rsidRDefault="009E254C">
      <w:pPr>
        <w:pStyle w:val="any"/>
        <w:numPr>
          <w:ilvl w:val="0"/>
          <w:numId w:val="123"/>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 xml:space="preserve">Contract – we </w:t>
      </w:r>
      <w:proofErr w:type="gramStart"/>
      <w:r>
        <w:rPr>
          <w:rFonts w:ascii="Verdana" w:eastAsia="Verdana" w:hAnsi="Verdana" w:cs="Verdana"/>
          <w:sz w:val="23"/>
          <w:szCs w:val="23"/>
          <w:lang w:val="en" w:eastAsia="en"/>
        </w:rPr>
        <w:t>have to</w:t>
      </w:r>
      <w:proofErr w:type="gramEnd"/>
      <w:r>
        <w:rPr>
          <w:rFonts w:ascii="Verdana" w:eastAsia="Verdana" w:hAnsi="Verdana" w:cs="Verdana"/>
          <w:sz w:val="23"/>
          <w:szCs w:val="23"/>
          <w:lang w:val="en" w:eastAsia="en"/>
        </w:rPr>
        <w:t xml:space="preserve"> collect or use the information so we can </w:t>
      </w:r>
      <w:proofErr w:type="gramStart"/>
      <w:r>
        <w:rPr>
          <w:rFonts w:ascii="Verdana" w:eastAsia="Verdana" w:hAnsi="Verdana" w:cs="Verdana"/>
          <w:sz w:val="23"/>
          <w:szCs w:val="23"/>
          <w:lang w:val="en" w:eastAsia="en"/>
        </w:rPr>
        <w:t>enter into</w:t>
      </w:r>
      <w:proofErr w:type="gramEnd"/>
      <w:r>
        <w:rPr>
          <w:rFonts w:ascii="Verdana" w:eastAsia="Verdana" w:hAnsi="Verdana" w:cs="Verdana"/>
          <w:sz w:val="23"/>
          <w:szCs w:val="23"/>
          <w:lang w:val="en" w:eastAsia="en"/>
        </w:rPr>
        <w:t xml:space="preserve"> or carry out a contract with you. </w:t>
      </w:r>
      <w:proofErr w:type="gramStart"/>
      <w:r>
        <w:rPr>
          <w:rFonts w:ascii="Verdana" w:eastAsia="Verdana" w:hAnsi="Verdana" w:cs="Verdana"/>
          <w:sz w:val="23"/>
          <w:szCs w:val="23"/>
          <w:lang w:val="en" w:eastAsia="en"/>
        </w:rPr>
        <w:t>All of</w:t>
      </w:r>
      <w:proofErr w:type="gramEnd"/>
      <w:r>
        <w:rPr>
          <w:rFonts w:ascii="Verdana" w:eastAsia="Verdana" w:hAnsi="Verdana" w:cs="Verdana"/>
          <w:sz w:val="23"/>
          <w:szCs w:val="23"/>
          <w:lang w:val="en" w:eastAsia="en"/>
        </w:rPr>
        <w:t xml:space="preserve"> your data protection rights may apply except the right to object.</w:t>
      </w:r>
    </w:p>
    <w:p w14:paraId="31929D07" w14:textId="77777777" w:rsidR="00A77B3E" w:rsidRDefault="009E254C">
      <w:pPr>
        <w:pStyle w:val="any"/>
        <w:numPr>
          <w:ilvl w:val="0"/>
          <w:numId w:val="124"/>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 xml:space="preserve">Legal obligation – we </w:t>
      </w:r>
      <w:proofErr w:type="gramStart"/>
      <w:r>
        <w:rPr>
          <w:rFonts w:ascii="Verdana" w:eastAsia="Verdana" w:hAnsi="Verdana" w:cs="Verdana"/>
          <w:sz w:val="23"/>
          <w:szCs w:val="23"/>
          <w:lang w:val="en" w:eastAsia="en"/>
        </w:rPr>
        <w:t>have to</w:t>
      </w:r>
      <w:proofErr w:type="gramEnd"/>
      <w:r>
        <w:rPr>
          <w:rFonts w:ascii="Verdana" w:eastAsia="Verdana" w:hAnsi="Verdana" w:cs="Verdana"/>
          <w:sz w:val="23"/>
          <w:szCs w:val="23"/>
          <w:lang w:val="en" w:eastAsia="en"/>
        </w:rPr>
        <w:t xml:space="preserve"> collect or use your information so we can comply with the law. </w:t>
      </w:r>
      <w:proofErr w:type="gramStart"/>
      <w:r>
        <w:rPr>
          <w:rFonts w:ascii="Verdana" w:eastAsia="Verdana" w:hAnsi="Verdana" w:cs="Verdana"/>
          <w:sz w:val="23"/>
          <w:szCs w:val="23"/>
          <w:lang w:val="en" w:eastAsia="en"/>
        </w:rPr>
        <w:t>All of</w:t>
      </w:r>
      <w:proofErr w:type="gramEnd"/>
      <w:r>
        <w:rPr>
          <w:rFonts w:ascii="Verdana" w:eastAsia="Verdana" w:hAnsi="Verdana" w:cs="Verdana"/>
          <w:sz w:val="23"/>
          <w:szCs w:val="23"/>
          <w:lang w:val="en" w:eastAsia="en"/>
        </w:rPr>
        <w:t xml:space="preserve"> your data protection rights may apply, except the right to erasure, the right to object and the right to data portability.</w:t>
      </w:r>
    </w:p>
    <w:p w14:paraId="609EDF92" w14:textId="7A3952FA" w:rsidR="00A77B3E" w:rsidRDefault="009E254C">
      <w:pPr>
        <w:pStyle w:val="any"/>
        <w:numPr>
          <w:ilvl w:val="0"/>
          <w:numId w:val="125"/>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 xml:space="preserve">Public task – we </w:t>
      </w:r>
      <w:r w:rsidR="002C7761">
        <w:rPr>
          <w:rFonts w:ascii="Verdana" w:eastAsia="Verdana" w:hAnsi="Verdana" w:cs="Verdana"/>
          <w:sz w:val="23"/>
          <w:szCs w:val="23"/>
          <w:lang w:val="en" w:eastAsia="en"/>
        </w:rPr>
        <w:t>must</w:t>
      </w:r>
      <w:r>
        <w:rPr>
          <w:rFonts w:ascii="Verdana" w:eastAsia="Verdana" w:hAnsi="Verdana" w:cs="Verdana"/>
          <w:sz w:val="23"/>
          <w:szCs w:val="23"/>
          <w:lang w:val="en" w:eastAsia="en"/>
        </w:rPr>
        <w:t xml:space="preserve"> collect or use your information to carry out a task laid down in law, which the law intends to be performed by an </w:t>
      </w:r>
      <w:r w:rsidR="00323415">
        <w:rPr>
          <w:rFonts w:ascii="Verdana" w:eastAsia="Verdana" w:hAnsi="Verdana" w:cs="Verdana"/>
          <w:sz w:val="23"/>
          <w:szCs w:val="23"/>
          <w:lang w:val="en" w:eastAsia="en"/>
        </w:rPr>
        <w:t>organization</w:t>
      </w:r>
      <w:r>
        <w:rPr>
          <w:rFonts w:ascii="Verdana" w:eastAsia="Verdana" w:hAnsi="Verdana" w:cs="Verdana"/>
          <w:sz w:val="23"/>
          <w:szCs w:val="23"/>
          <w:lang w:val="en" w:eastAsia="en"/>
        </w:rPr>
        <w:t xml:space="preserve"> such as ours. </w:t>
      </w:r>
      <w:proofErr w:type="gramStart"/>
      <w:r>
        <w:rPr>
          <w:rFonts w:ascii="Verdana" w:eastAsia="Verdana" w:hAnsi="Verdana" w:cs="Verdana"/>
          <w:sz w:val="23"/>
          <w:szCs w:val="23"/>
          <w:lang w:val="en" w:eastAsia="en"/>
        </w:rPr>
        <w:t>All of</w:t>
      </w:r>
      <w:proofErr w:type="gramEnd"/>
      <w:r>
        <w:rPr>
          <w:rFonts w:ascii="Verdana" w:eastAsia="Verdana" w:hAnsi="Verdana" w:cs="Verdana"/>
          <w:sz w:val="23"/>
          <w:szCs w:val="23"/>
          <w:lang w:val="en" w:eastAsia="en"/>
        </w:rPr>
        <w:t xml:space="preserve"> your data protection rights may apply, except the right to erasure and the right to portability.</w:t>
      </w:r>
    </w:p>
    <w:p w14:paraId="49F3CF90" w14:textId="77777777" w:rsidR="00A77B3E" w:rsidRDefault="009E254C">
      <w:pPr>
        <w:pStyle w:val="prosenth-child1"/>
        <w:spacing w:line="428" w:lineRule="atLeast"/>
        <w:outlineLvl w:val="1"/>
        <w:rPr>
          <w:rFonts w:ascii="Georgia" w:eastAsia="Georgia" w:hAnsi="Georgia" w:cs="Georgia"/>
          <w:sz w:val="34"/>
          <w:szCs w:val="34"/>
          <w:lang w:val="en" w:eastAsia="en"/>
        </w:rPr>
      </w:pPr>
      <w:bookmarkStart w:id="3" w:name="infofrom"/>
      <w:bookmarkEnd w:id="3"/>
      <w:r>
        <w:rPr>
          <w:rFonts w:ascii="Georgia" w:eastAsia="Georgia" w:hAnsi="Georgia" w:cs="Georgia"/>
          <w:sz w:val="34"/>
          <w:szCs w:val="34"/>
          <w:lang w:val="en" w:eastAsia="en"/>
        </w:rPr>
        <w:t>Where we get personal information from</w:t>
      </w:r>
    </w:p>
    <w:p w14:paraId="296E93E4" w14:textId="77777777" w:rsidR="00A77B3E" w:rsidRDefault="009E254C">
      <w:pPr>
        <w:pStyle w:val="any"/>
        <w:numPr>
          <w:ilvl w:val="0"/>
          <w:numId w:val="126"/>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Directly from you</w:t>
      </w:r>
    </w:p>
    <w:p w14:paraId="122C5DBC" w14:textId="77777777" w:rsidR="00A77B3E" w:rsidRDefault="009E254C">
      <w:pPr>
        <w:pStyle w:val="any"/>
        <w:numPr>
          <w:ilvl w:val="0"/>
          <w:numId w:val="127"/>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Regulatory authorities</w:t>
      </w:r>
    </w:p>
    <w:p w14:paraId="4B14A8D9" w14:textId="77777777" w:rsidR="00A77B3E" w:rsidRDefault="009E254C">
      <w:pPr>
        <w:pStyle w:val="any"/>
        <w:numPr>
          <w:ilvl w:val="0"/>
          <w:numId w:val="128"/>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CCTV footage or other recordings</w:t>
      </w:r>
    </w:p>
    <w:p w14:paraId="729E6578" w14:textId="77777777" w:rsidR="00A77B3E" w:rsidRDefault="009E254C">
      <w:pPr>
        <w:pStyle w:val="any"/>
        <w:numPr>
          <w:ilvl w:val="0"/>
          <w:numId w:val="129"/>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Legal bodies or professionals (such as courts or solicitors)</w:t>
      </w:r>
    </w:p>
    <w:p w14:paraId="41A7A83A" w14:textId="77777777" w:rsidR="00A77B3E" w:rsidRDefault="009E254C">
      <w:pPr>
        <w:pStyle w:val="any"/>
        <w:numPr>
          <w:ilvl w:val="0"/>
          <w:numId w:val="130"/>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Debt collection agencies</w:t>
      </w:r>
    </w:p>
    <w:p w14:paraId="57ED87D2" w14:textId="77777777" w:rsidR="00A77B3E" w:rsidRDefault="009E254C">
      <w:pPr>
        <w:pStyle w:val="any"/>
        <w:numPr>
          <w:ilvl w:val="0"/>
          <w:numId w:val="131"/>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Publicly available sources</w:t>
      </w:r>
    </w:p>
    <w:p w14:paraId="4E805975" w14:textId="77777777" w:rsidR="00A77B3E" w:rsidRDefault="009E254C">
      <w:pPr>
        <w:pStyle w:val="any"/>
        <w:numPr>
          <w:ilvl w:val="0"/>
          <w:numId w:val="132"/>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Previous employment</w:t>
      </w:r>
    </w:p>
    <w:p w14:paraId="2CF4B300" w14:textId="77777777" w:rsidR="00A77B3E" w:rsidRDefault="009E254C">
      <w:pPr>
        <w:pStyle w:val="any"/>
        <w:numPr>
          <w:ilvl w:val="0"/>
          <w:numId w:val="133"/>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Providers of marketing lists and other personal information</w:t>
      </w:r>
    </w:p>
    <w:p w14:paraId="4283C424" w14:textId="77777777" w:rsidR="00A77B3E" w:rsidRDefault="009E254C">
      <w:pPr>
        <w:pStyle w:val="any"/>
        <w:numPr>
          <w:ilvl w:val="0"/>
          <w:numId w:val="134"/>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Suppliers and service providers</w:t>
      </w:r>
    </w:p>
    <w:p w14:paraId="646F648E" w14:textId="017470FF" w:rsidR="00A77B3E" w:rsidRDefault="009E254C" w:rsidP="00323415">
      <w:pPr>
        <w:pStyle w:val="prosenth-child1"/>
        <w:spacing w:line="428" w:lineRule="atLeast"/>
        <w:outlineLvl w:val="1"/>
        <w:rPr>
          <w:rFonts w:ascii="Georgia" w:eastAsia="Georgia" w:hAnsi="Georgia" w:cs="Georgia"/>
          <w:sz w:val="34"/>
          <w:szCs w:val="34"/>
          <w:lang w:val="en" w:eastAsia="en"/>
        </w:rPr>
      </w:pPr>
      <w:bookmarkStart w:id="4" w:name="retention"/>
      <w:bookmarkEnd w:id="4"/>
      <w:r>
        <w:rPr>
          <w:rFonts w:ascii="Georgia" w:eastAsia="Georgia" w:hAnsi="Georgia" w:cs="Georgia"/>
          <w:sz w:val="34"/>
          <w:szCs w:val="34"/>
          <w:lang w:val="en" w:eastAsia="en"/>
        </w:rPr>
        <w:t>How long we keep informatio</w:t>
      </w:r>
      <w:r w:rsidR="00323415">
        <w:rPr>
          <w:rFonts w:ascii="Georgia" w:eastAsia="Georgia" w:hAnsi="Georgia" w:cs="Georgia"/>
          <w:sz w:val="34"/>
          <w:szCs w:val="34"/>
          <w:lang w:val="en" w:eastAsia="en"/>
        </w:rPr>
        <w:t>n</w:t>
      </w:r>
    </w:p>
    <w:p w14:paraId="413328E6" w14:textId="31D5C160" w:rsidR="00A77B3E" w:rsidRPr="00323415" w:rsidRDefault="00323415">
      <w:pPr>
        <w:pStyle w:val="prosenth-child1"/>
        <w:numPr>
          <w:ilvl w:val="0"/>
          <w:numId w:val="144"/>
        </w:numPr>
        <w:spacing w:line="428" w:lineRule="atLeast"/>
        <w:outlineLvl w:val="1"/>
        <w:rPr>
          <w:rFonts w:asciiTheme="majorHAnsi" w:eastAsia="Georgia" w:hAnsiTheme="majorHAnsi" w:cs="Georgia"/>
          <w:sz w:val="28"/>
          <w:szCs w:val="28"/>
          <w:lang w:val="en" w:eastAsia="en"/>
        </w:rPr>
      </w:pPr>
      <w:r w:rsidRPr="00323415">
        <w:rPr>
          <w:rFonts w:asciiTheme="majorHAnsi" w:eastAsia="Georgia" w:hAnsiTheme="majorHAnsi" w:cs="Georgia"/>
          <w:sz w:val="28"/>
          <w:szCs w:val="28"/>
          <w:lang w:val="en" w:eastAsia="en"/>
        </w:rPr>
        <w:t>LG Security Services Ltd keeps your information for nine months</w:t>
      </w:r>
    </w:p>
    <w:p w14:paraId="62B4E6E1" w14:textId="77777777" w:rsidR="00A77B3E" w:rsidRDefault="009E254C">
      <w:pPr>
        <w:pStyle w:val="prosenth-child1"/>
        <w:spacing w:line="428" w:lineRule="atLeast"/>
        <w:outlineLvl w:val="1"/>
        <w:rPr>
          <w:rFonts w:ascii="Georgia" w:eastAsia="Georgia" w:hAnsi="Georgia" w:cs="Georgia"/>
          <w:sz w:val="34"/>
          <w:szCs w:val="34"/>
          <w:lang w:val="en" w:eastAsia="en"/>
        </w:rPr>
      </w:pPr>
      <w:bookmarkStart w:id="5" w:name="share"/>
      <w:bookmarkEnd w:id="5"/>
      <w:r>
        <w:rPr>
          <w:rFonts w:ascii="Georgia" w:eastAsia="Georgia" w:hAnsi="Georgia" w:cs="Georgia"/>
          <w:sz w:val="34"/>
          <w:szCs w:val="34"/>
          <w:lang w:val="en" w:eastAsia="en"/>
        </w:rPr>
        <w:t>Who we share information with</w:t>
      </w:r>
    </w:p>
    <w:p w14:paraId="510A3215" w14:textId="77777777" w:rsidR="00A77B3E" w:rsidRDefault="009E254C">
      <w:pPr>
        <w:pStyle w:val="prosenth-child1"/>
        <w:spacing w:line="375" w:lineRule="atLeast"/>
        <w:outlineLvl w:val="2"/>
        <w:rPr>
          <w:rFonts w:ascii="Georgia" w:eastAsia="Georgia" w:hAnsi="Georgia" w:cs="Georgia"/>
          <w:sz w:val="30"/>
          <w:szCs w:val="30"/>
          <w:lang w:val="en" w:eastAsia="en"/>
        </w:rPr>
      </w:pPr>
      <w:r>
        <w:rPr>
          <w:rFonts w:ascii="Georgia" w:eastAsia="Georgia" w:hAnsi="Georgia" w:cs="Georgia"/>
          <w:sz w:val="30"/>
          <w:szCs w:val="30"/>
          <w:lang w:val="en" w:eastAsia="en"/>
        </w:rPr>
        <w:t>Others we share personal information with</w:t>
      </w:r>
    </w:p>
    <w:p w14:paraId="0F30427F" w14:textId="77777777" w:rsidR="00A77B3E" w:rsidRDefault="009E254C">
      <w:pPr>
        <w:pStyle w:val="any"/>
        <w:numPr>
          <w:ilvl w:val="0"/>
          <w:numId w:val="135"/>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Debt collection agencies</w:t>
      </w:r>
    </w:p>
    <w:p w14:paraId="4973C712" w14:textId="77777777" w:rsidR="00A77B3E" w:rsidRDefault="009E254C">
      <w:pPr>
        <w:pStyle w:val="any"/>
        <w:numPr>
          <w:ilvl w:val="0"/>
          <w:numId w:val="136"/>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Other financial or fraud investigation authorities</w:t>
      </w:r>
    </w:p>
    <w:p w14:paraId="79A8DB92" w14:textId="77777777" w:rsidR="00A77B3E" w:rsidRDefault="009E254C">
      <w:pPr>
        <w:pStyle w:val="any"/>
        <w:numPr>
          <w:ilvl w:val="0"/>
          <w:numId w:val="137"/>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lastRenderedPageBreak/>
        <w:t>Insurance companies, brokers or other intermediaries</w:t>
      </w:r>
    </w:p>
    <w:p w14:paraId="5DFC6EAB" w14:textId="77777777" w:rsidR="00A77B3E" w:rsidRDefault="009E254C">
      <w:pPr>
        <w:pStyle w:val="any"/>
        <w:numPr>
          <w:ilvl w:val="0"/>
          <w:numId w:val="138"/>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Professional or legal advisors</w:t>
      </w:r>
    </w:p>
    <w:p w14:paraId="382E6F10" w14:textId="77777777" w:rsidR="00A77B3E" w:rsidRDefault="009E254C">
      <w:pPr>
        <w:pStyle w:val="any"/>
        <w:numPr>
          <w:ilvl w:val="0"/>
          <w:numId w:val="139"/>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Emergency services</w:t>
      </w:r>
    </w:p>
    <w:p w14:paraId="68678397" w14:textId="77777777" w:rsidR="00A77B3E" w:rsidRDefault="009E254C">
      <w:pPr>
        <w:pStyle w:val="any"/>
        <w:numPr>
          <w:ilvl w:val="0"/>
          <w:numId w:val="140"/>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Regulatory authorities</w:t>
      </w:r>
    </w:p>
    <w:p w14:paraId="66301C55" w14:textId="77777777" w:rsidR="00A77B3E" w:rsidRDefault="009E254C">
      <w:pPr>
        <w:pStyle w:val="any"/>
        <w:numPr>
          <w:ilvl w:val="0"/>
          <w:numId w:val="141"/>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External auditors</w:t>
      </w:r>
    </w:p>
    <w:p w14:paraId="5EBBD8F8" w14:textId="7B8FE90F" w:rsidR="00A77B3E" w:rsidRDefault="00323415">
      <w:pPr>
        <w:pStyle w:val="any"/>
        <w:numPr>
          <w:ilvl w:val="0"/>
          <w:numId w:val="142"/>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Organization’s we’re legally obliged to share personal information with</w:t>
      </w:r>
    </w:p>
    <w:p w14:paraId="677F981B" w14:textId="77777777" w:rsidR="00A77B3E" w:rsidRDefault="009E254C">
      <w:pPr>
        <w:pStyle w:val="any"/>
        <w:numPr>
          <w:ilvl w:val="0"/>
          <w:numId w:val="143"/>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Professional consultants</w:t>
      </w:r>
    </w:p>
    <w:p w14:paraId="24FB20DF" w14:textId="77777777" w:rsidR="00A77B3E" w:rsidRDefault="009E254C">
      <w:pPr>
        <w:pStyle w:val="prosenth-child1"/>
        <w:spacing w:after="240" w:line="428" w:lineRule="atLeast"/>
        <w:outlineLvl w:val="1"/>
        <w:rPr>
          <w:rFonts w:ascii="Georgia" w:eastAsia="Georgia" w:hAnsi="Georgia" w:cs="Georgia"/>
          <w:sz w:val="34"/>
          <w:szCs w:val="34"/>
          <w:lang w:val="en" w:eastAsia="en"/>
        </w:rPr>
      </w:pPr>
      <w:bookmarkStart w:id="6" w:name="complain"/>
      <w:bookmarkEnd w:id="6"/>
      <w:r>
        <w:rPr>
          <w:rFonts w:ascii="Georgia" w:eastAsia="Georgia" w:hAnsi="Georgia" w:cs="Georgia"/>
          <w:sz w:val="34"/>
          <w:szCs w:val="34"/>
          <w:lang w:val="en" w:eastAsia="en"/>
        </w:rPr>
        <w:t>How to complain</w:t>
      </w:r>
    </w:p>
    <w:p w14:paraId="5128D56A" w14:textId="77777777" w:rsidR="00A77B3E" w:rsidRDefault="009E254C">
      <w:pPr>
        <w:pStyle w:val="proseany"/>
        <w:spacing w:before="240" w:after="240"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If you have any concerns about our use of your personal data, you can make a complaint to us using the contact details at the top of this privacy notice.</w:t>
      </w:r>
    </w:p>
    <w:p w14:paraId="26902B83" w14:textId="77777777" w:rsidR="00A77B3E" w:rsidRDefault="009E254C">
      <w:pPr>
        <w:pStyle w:val="proseany"/>
        <w:spacing w:before="240" w:after="240"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If you remain unhappy with how we’ve used your data after raising a complaint with us, you can also complain to the ICO.</w:t>
      </w:r>
    </w:p>
    <w:p w14:paraId="03E1F891" w14:textId="77777777" w:rsidR="00A77B3E" w:rsidRDefault="009E254C">
      <w:pPr>
        <w:pStyle w:val="proseany"/>
        <w:spacing w:before="240" w:after="240"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The ICO’s address:           </w:t>
      </w:r>
    </w:p>
    <w:p w14:paraId="0F097A17" w14:textId="77777777" w:rsidR="00A77B3E" w:rsidRDefault="009E254C">
      <w:pPr>
        <w:pStyle w:val="proseany"/>
        <w:pBdr>
          <w:left w:val="none" w:sz="0" w:space="30" w:color="auto"/>
        </w:pBdr>
        <w:spacing w:before="240" w:after="240"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Information Commissioner’s Office</w:t>
      </w:r>
      <w:r>
        <w:rPr>
          <w:rFonts w:ascii="Verdana" w:eastAsia="Verdana" w:hAnsi="Verdana" w:cs="Verdana"/>
          <w:sz w:val="23"/>
          <w:szCs w:val="23"/>
          <w:lang w:val="en" w:eastAsia="en"/>
        </w:rPr>
        <w:br/>
        <w:t>Wycliffe House</w:t>
      </w:r>
      <w:r>
        <w:rPr>
          <w:rFonts w:ascii="Verdana" w:eastAsia="Verdana" w:hAnsi="Verdana" w:cs="Verdana"/>
          <w:sz w:val="23"/>
          <w:szCs w:val="23"/>
          <w:lang w:val="en" w:eastAsia="en"/>
        </w:rPr>
        <w:br/>
        <w:t>Water Lane</w:t>
      </w:r>
      <w:r>
        <w:rPr>
          <w:rFonts w:ascii="Verdana" w:eastAsia="Verdana" w:hAnsi="Verdana" w:cs="Verdana"/>
          <w:sz w:val="23"/>
          <w:szCs w:val="23"/>
          <w:lang w:val="en" w:eastAsia="en"/>
        </w:rPr>
        <w:br/>
        <w:t>Wilmslow</w:t>
      </w:r>
      <w:r>
        <w:rPr>
          <w:rFonts w:ascii="Verdana" w:eastAsia="Verdana" w:hAnsi="Verdana" w:cs="Verdana"/>
          <w:sz w:val="23"/>
          <w:szCs w:val="23"/>
          <w:lang w:val="en" w:eastAsia="en"/>
        </w:rPr>
        <w:br/>
        <w:t>Cheshire</w:t>
      </w:r>
      <w:r>
        <w:rPr>
          <w:rFonts w:ascii="Verdana" w:eastAsia="Verdana" w:hAnsi="Verdana" w:cs="Verdana"/>
          <w:sz w:val="23"/>
          <w:szCs w:val="23"/>
          <w:lang w:val="en" w:eastAsia="en"/>
        </w:rPr>
        <w:br/>
        <w:t>SK9 5AF</w:t>
      </w:r>
    </w:p>
    <w:p w14:paraId="799D8CA8" w14:textId="77777777" w:rsidR="00A77B3E" w:rsidRDefault="009E254C">
      <w:pPr>
        <w:pStyle w:val="proseany"/>
        <w:pBdr>
          <w:left w:val="none" w:sz="0" w:space="30" w:color="auto"/>
        </w:pBdr>
        <w:spacing w:before="240" w:after="240"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Helpline number: 0303 123 1113</w:t>
      </w:r>
    </w:p>
    <w:p w14:paraId="2C2A141A" w14:textId="77777777" w:rsidR="00A77B3E" w:rsidRDefault="009E254C">
      <w:pPr>
        <w:pStyle w:val="proseany"/>
        <w:pBdr>
          <w:left w:val="none" w:sz="0" w:space="30" w:color="auto"/>
        </w:pBdr>
        <w:spacing w:before="240" w:after="240"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 xml:space="preserve">Website: </w:t>
      </w:r>
      <w:hyperlink r:id="rId16" w:tooltip="Make a complaint" w:history="1">
        <w:r w:rsidR="00A77B3E">
          <w:rPr>
            <w:rStyle w:val="prosea"/>
            <w:rFonts w:ascii="Verdana" w:eastAsia="Verdana" w:hAnsi="Verdana" w:cs="Verdana"/>
            <w:sz w:val="23"/>
            <w:szCs w:val="23"/>
            <w:lang w:val="en" w:eastAsia="en"/>
          </w:rPr>
          <w:t>https://www.ico.org.uk</w:t>
        </w:r>
        <w:r w:rsidR="00A77B3E">
          <w:rPr>
            <w:rStyle w:val="anyCharacter"/>
            <w:rFonts w:ascii="Verdana" w:eastAsia="Verdana" w:hAnsi="Verdana" w:cs="Verdana"/>
            <w:color w:val="005098"/>
            <w:sz w:val="23"/>
            <w:szCs w:val="23"/>
            <w:lang w:val="en" w:eastAsia="en"/>
          </w:rPr>
          <w:t>/make-a-complaint</w:t>
        </w:r>
      </w:hyperlink>
    </w:p>
    <w:p w14:paraId="6551E1B7" w14:textId="77777777" w:rsidR="00A77B3E" w:rsidRDefault="009E254C">
      <w:pPr>
        <w:pStyle w:val="prosenth-last-child1"/>
        <w:spacing w:before="240" w:after="240" w:line="428" w:lineRule="atLeast"/>
        <w:outlineLvl w:val="1"/>
        <w:rPr>
          <w:rFonts w:ascii="Georgia" w:eastAsia="Georgia" w:hAnsi="Georgia" w:cs="Georgia"/>
          <w:sz w:val="34"/>
          <w:szCs w:val="34"/>
          <w:lang w:val="en" w:eastAsia="en"/>
        </w:rPr>
      </w:pPr>
      <w:r>
        <w:rPr>
          <w:rStyle w:val="anyCharacter"/>
          <w:rFonts w:ascii="Georgia" w:eastAsia="Georgia" w:hAnsi="Georgia" w:cs="Georgia"/>
          <w:sz w:val="34"/>
          <w:szCs w:val="34"/>
          <w:lang w:val="en" w:eastAsia="en"/>
        </w:rPr>
        <w:t>Last updated</w:t>
      </w:r>
    </w:p>
    <w:p w14:paraId="114D1322" w14:textId="7E73A54D" w:rsidR="00A77B3E" w:rsidRDefault="00E25F0D">
      <w:r>
        <w:t>03/01/2026</w:t>
      </w:r>
    </w:p>
    <w:sectPr w:rsidR="00A77B3E" w:rsidSect="00C947AE">
      <w:footerReference w:type="defaul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72ADF" w14:textId="77777777" w:rsidR="007124D1" w:rsidRDefault="007124D1">
      <w:r>
        <w:separator/>
      </w:r>
    </w:p>
  </w:endnote>
  <w:endnote w:type="continuationSeparator" w:id="0">
    <w:p w14:paraId="0CAEA520" w14:textId="77777777" w:rsidR="007124D1" w:rsidRDefault="00712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3B122" w14:textId="77777777" w:rsidR="00194890" w:rsidRDefault="009E254C">
    <w:pPr>
      <w:tabs>
        <w:tab w:val="right" w:pos="9026"/>
      </w:tabs>
      <w:rPr>
        <w:rFonts w:ascii="Verdana" w:eastAsia="Verdana" w:hAnsi="Verdana" w:cs="Verdana"/>
        <w:color w:val="808080"/>
        <w:sz w:val="20"/>
      </w:rPr>
    </w:pPr>
    <w:r>
      <w:rPr>
        <w:rFonts w:ascii="Verdana" w:eastAsia="Verdana" w:hAnsi="Verdana" w:cs="Verdana"/>
        <w:color w:val="808080"/>
        <w:sz w:val="20"/>
      </w:rPr>
      <w:t>2 January 2026</w:t>
    </w:r>
    <w:r>
      <w:rPr>
        <w:rFonts w:ascii="Verdana" w:eastAsia="Verdana" w:hAnsi="Verdana" w:cs="Verdana"/>
        <w:color w:val="808080"/>
        <w:sz w:val="20"/>
      </w:rPr>
      <w:tab/>
    </w:r>
    <w:r>
      <w:rPr>
        <w:rFonts w:ascii="Verdana" w:eastAsia="Verdana" w:hAnsi="Verdana" w:cs="Verdana"/>
        <w:color w:val="808080"/>
        <w:sz w:val="20"/>
      </w:rPr>
      <w:fldChar w:fldCharType="begin"/>
    </w:r>
    <w:r>
      <w:rPr>
        <w:rFonts w:ascii="Verdana" w:eastAsia="Verdana" w:hAnsi="Verdana" w:cs="Verdana"/>
        <w:color w:val="808080"/>
        <w:sz w:val="20"/>
      </w:rPr>
      <w:instrText>PAGE</w:instrText>
    </w:r>
    <w:r>
      <w:rPr>
        <w:rFonts w:ascii="Verdana" w:eastAsia="Verdana" w:hAnsi="Verdana" w:cs="Verdana"/>
        <w:color w:val="808080"/>
        <w:sz w:val="20"/>
      </w:rPr>
      <w:fldChar w:fldCharType="separate"/>
    </w:r>
    <w:r>
      <w:rPr>
        <w:rFonts w:ascii="Verdana" w:eastAsia="Verdana" w:hAnsi="Verdana" w:cs="Verdana"/>
        <w:color w:val="808080"/>
        <w:sz w:val="20"/>
      </w:rPr>
      <w:t>Page</w:t>
    </w:r>
    <w:r>
      <w:rPr>
        <w:rFonts w:ascii="Verdana" w:eastAsia="Verdana" w:hAnsi="Verdana" w:cs="Verdana"/>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0F292" w14:textId="77777777" w:rsidR="007124D1" w:rsidRDefault="007124D1">
      <w:r>
        <w:separator/>
      </w:r>
    </w:p>
  </w:footnote>
  <w:footnote w:type="continuationSeparator" w:id="0">
    <w:p w14:paraId="2A0F3B5C" w14:textId="77777777" w:rsidR="007124D1" w:rsidRDefault="007124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C34E2F7E">
      <w:start w:val="1"/>
      <w:numFmt w:val="bullet"/>
      <w:lvlText w:val=""/>
      <w:lvlJc w:val="left"/>
      <w:pPr>
        <w:ind w:left="720" w:hanging="360"/>
      </w:pPr>
      <w:rPr>
        <w:rFonts w:ascii="Symbol" w:hAnsi="Symbol"/>
      </w:rPr>
    </w:lvl>
    <w:lvl w:ilvl="1" w:tplc="4120F95E">
      <w:start w:val="1"/>
      <w:numFmt w:val="bullet"/>
      <w:lvlText w:val="o"/>
      <w:lvlJc w:val="left"/>
      <w:pPr>
        <w:tabs>
          <w:tab w:val="num" w:pos="1440"/>
        </w:tabs>
        <w:ind w:left="1440" w:hanging="360"/>
      </w:pPr>
      <w:rPr>
        <w:rFonts w:ascii="Courier New" w:hAnsi="Courier New"/>
      </w:rPr>
    </w:lvl>
    <w:lvl w:ilvl="2" w:tplc="56020566">
      <w:start w:val="1"/>
      <w:numFmt w:val="bullet"/>
      <w:lvlText w:val=""/>
      <w:lvlJc w:val="left"/>
      <w:pPr>
        <w:tabs>
          <w:tab w:val="num" w:pos="2160"/>
        </w:tabs>
        <w:ind w:left="2160" w:hanging="360"/>
      </w:pPr>
      <w:rPr>
        <w:rFonts w:ascii="Wingdings" w:hAnsi="Wingdings"/>
      </w:rPr>
    </w:lvl>
    <w:lvl w:ilvl="3" w:tplc="5B30A104">
      <w:start w:val="1"/>
      <w:numFmt w:val="bullet"/>
      <w:lvlText w:val=""/>
      <w:lvlJc w:val="left"/>
      <w:pPr>
        <w:tabs>
          <w:tab w:val="num" w:pos="2880"/>
        </w:tabs>
        <w:ind w:left="2880" w:hanging="360"/>
      </w:pPr>
      <w:rPr>
        <w:rFonts w:ascii="Symbol" w:hAnsi="Symbol"/>
      </w:rPr>
    </w:lvl>
    <w:lvl w:ilvl="4" w:tplc="BA04AE8E">
      <w:start w:val="1"/>
      <w:numFmt w:val="bullet"/>
      <w:lvlText w:val="o"/>
      <w:lvlJc w:val="left"/>
      <w:pPr>
        <w:tabs>
          <w:tab w:val="num" w:pos="3600"/>
        </w:tabs>
        <w:ind w:left="3600" w:hanging="360"/>
      </w:pPr>
      <w:rPr>
        <w:rFonts w:ascii="Courier New" w:hAnsi="Courier New"/>
      </w:rPr>
    </w:lvl>
    <w:lvl w:ilvl="5" w:tplc="1088B368">
      <w:start w:val="1"/>
      <w:numFmt w:val="bullet"/>
      <w:lvlText w:val=""/>
      <w:lvlJc w:val="left"/>
      <w:pPr>
        <w:tabs>
          <w:tab w:val="num" w:pos="4320"/>
        </w:tabs>
        <w:ind w:left="4320" w:hanging="360"/>
      </w:pPr>
      <w:rPr>
        <w:rFonts w:ascii="Wingdings" w:hAnsi="Wingdings"/>
      </w:rPr>
    </w:lvl>
    <w:lvl w:ilvl="6" w:tplc="2D2ECCF4">
      <w:start w:val="1"/>
      <w:numFmt w:val="bullet"/>
      <w:lvlText w:val=""/>
      <w:lvlJc w:val="left"/>
      <w:pPr>
        <w:tabs>
          <w:tab w:val="num" w:pos="5040"/>
        </w:tabs>
        <w:ind w:left="5040" w:hanging="360"/>
      </w:pPr>
      <w:rPr>
        <w:rFonts w:ascii="Symbol" w:hAnsi="Symbol"/>
      </w:rPr>
    </w:lvl>
    <w:lvl w:ilvl="7" w:tplc="46C0C0A6">
      <w:start w:val="1"/>
      <w:numFmt w:val="bullet"/>
      <w:lvlText w:val="o"/>
      <w:lvlJc w:val="left"/>
      <w:pPr>
        <w:tabs>
          <w:tab w:val="num" w:pos="5760"/>
        </w:tabs>
        <w:ind w:left="5760" w:hanging="360"/>
      </w:pPr>
      <w:rPr>
        <w:rFonts w:ascii="Courier New" w:hAnsi="Courier New"/>
      </w:rPr>
    </w:lvl>
    <w:lvl w:ilvl="8" w:tplc="5860DE2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017671B6">
      <w:start w:val="1"/>
      <w:numFmt w:val="bullet"/>
      <w:lvlText w:val=""/>
      <w:lvlJc w:val="left"/>
      <w:pPr>
        <w:ind w:left="720" w:hanging="360"/>
      </w:pPr>
      <w:rPr>
        <w:rFonts w:ascii="Symbol" w:hAnsi="Symbol"/>
      </w:rPr>
    </w:lvl>
    <w:lvl w:ilvl="1" w:tplc="F11E95DC">
      <w:start w:val="1"/>
      <w:numFmt w:val="bullet"/>
      <w:lvlText w:val="o"/>
      <w:lvlJc w:val="left"/>
      <w:pPr>
        <w:tabs>
          <w:tab w:val="num" w:pos="1440"/>
        </w:tabs>
        <w:ind w:left="1440" w:hanging="360"/>
      </w:pPr>
      <w:rPr>
        <w:rFonts w:ascii="Courier New" w:hAnsi="Courier New"/>
      </w:rPr>
    </w:lvl>
    <w:lvl w:ilvl="2" w:tplc="AFA28B2A">
      <w:start w:val="1"/>
      <w:numFmt w:val="bullet"/>
      <w:lvlText w:val=""/>
      <w:lvlJc w:val="left"/>
      <w:pPr>
        <w:tabs>
          <w:tab w:val="num" w:pos="2160"/>
        </w:tabs>
        <w:ind w:left="2160" w:hanging="360"/>
      </w:pPr>
      <w:rPr>
        <w:rFonts w:ascii="Wingdings" w:hAnsi="Wingdings"/>
      </w:rPr>
    </w:lvl>
    <w:lvl w:ilvl="3" w:tplc="34C2709E">
      <w:start w:val="1"/>
      <w:numFmt w:val="bullet"/>
      <w:lvlText w:val=""/>
      <w:lvlJc w:val="left"/>
      <w:pPr>
        <w:tabs>
          <w:tab w:val="num" w:pos="2880"/>
        </w:tabs>
        <w:ind w:left="2880" w:hanging="360"/>
      </w:pPr>
      <w:rPr>
        <w:rFonts w:ascii="Symbol" w:hAnsi="Symbol"/>
      </w:rPr>
    </w:lvl>
    <w:lvl w:ilvl="4" w:tplc="E67A539C">
      <w:start w:val="1"/>
      <w:numFmt w:val="bullet"/>
      <w:lvlText w:val="o"/>
      <w:lvlJc w:val="left"/>
      <w:pPr>
        <w:tabs>
          <w:tab w:val="num" w:pos="3600"/>
        </w:tabs>
        <w:ind w:left="3600" w:hanging="360"/>
      </w:pPr>
      <w:rPr>
        <w:rFonts w:ascii="Courier New" w:hAnsi="Courier New"/>
      </w:rPr>
    </w:lvl>
    <w:lvl w:ilvl="5" w:tplc="1AFEFB46">
      <w:start w:val="1"/>
      <w:numFmt w:val="bullet"/>
      <w:lvlText w:val=""/>
      <w:lvlJc w:val="left"/>
      <w:pPr>
        <w:tabs>
          <w:tab w:val="num" w:pos="4320"/>
        </w:tabs>
        <w:ind w:left="4320" w:hanging="360"/>
      </w:pPr>
      <w:rPr>
        <w:rFonts w:ascii="Wingdings" w:hAnsi="Wingdings"/>
      </w:rPr>
    </w:lvl>
    <w:lvl w:ilvl="6" w:tplc="31B076EE">
      <w:start w:val="1"/>
      <w:numFmt w:val="bullet"/>
      <w:lvlText w:val=""/>
      <w:lvlJc w:val="left"/>
      <w:pPr>
        <w:tabs>
          <w:tab w:val="num" w:pos="5040"/>
        </w:tabs>
        <w:ind w:left="5040" w:hanging="360"/>
      </w:pPr>
      <w:rPr>
        <w:rFonts w:ascii="Symbol" w:hAnsi="Symbol"/>
      </w:rPr>
    </w:lvl>
    <w:lvl w:ilvl="7" w:tplc="EEF8672C">
      <w:start w:val="1"/>
      <w:numFmt w:val="bullet"/>
      <w:lvlText w:val="o"/>
      <w:lvlJc w:val="left"/>
      <w:pPr>
        <w:tabs>
          <w:tab w:val="num" w:pos="5760"/>
        </w:tabs>
        <w:ind w:left="5760" w:hanging="360"/>
      </w:pPr>
      <w:rPr>
        <w:rFonts w:ascii="Courier New" w:hAnsi="Courier New"/>
      </w:rPr>
    </w:lvl>
    <w:lvl w:ilvl="8" w:tplc="5C56D3FA">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B6B4BC6A">
      <w:start w:val="1"/>
      <w:numFmt w:val="bullet"/>
      <w:lvlText w:val=""/>
      <w:lvlJc w:val="left"/>
      <w:pPr>
        <w:ind w:left="720" w:hanging="360"/>
      </w:pPr>
      <w:rPr>
        <w:rFonts w:ascii="Symbol" w:hAnsi="Symbol"/>
      </w:rPr>
    </w:lvl>
    <w:lvl w:ilvl="1" w:tplc="AA4E0772">
      <w:start w:val="1"/>
      <w:numFmt w:val="bullet"/>
      <w:lvlText w:val="o"/>
      <w:lvlJc w:val="left"/>
      <w:pPr>
        <w:tabs>
          <w:tab w:val="num" w:pos="1440"/>
        </w:tabs>
        <w:ind w:left="1440" w:hanging="360"/>
      </w:pPr>
      <w:rPr>
        <w:rFonts w:ascii="Courier New" w:hAnsi="Courier New"/>
      </w:rPr>
    </w:lvl>
    <w:lvl w:ilvl="2" w:tplc="195C59F4">
      <w:start w:val="1"/>
      <w:numFmt w:val="bullet"/>
      <w:lvlText w:val=""/>
      <w:lvlJc w:val="left"/>
      <w:pPr>
        <w:tabs>
          <w:tab w:val="num" w:pos="2160"/>
        </w:tabs>
        <w:ind w:left="2160" w:hanging="360"/>
      </w:pPr>
      <w:rPr>
        <w:rFonts w:ascii="Wingdings" w:hAnsi="Wingdings"/>
      </w:rPr>
    </w:lvl>
    <w:lvl w:ilvl="3" w:tplc="76A642D8">
      <w:start w:val="1"/>
      <w:numFmt w:val="bullet"/>
      <w:lvlText w:val=""/>
      <w:lvlJc w:val="left"/>
      <w:pPr>
        <w:tabs>
          <w:tab w:val="num" w:pos="2880"/>
        </w:tabs>
        <w:ind w:left="2880" w:hanging="360"/>
      </w:pPr>
      <w:rPr>
        <w:rFonts w:ascii="Symbol" w:hAnsi="Symbol"/>
      </w:rPr>
    </w:lvl>
    <w:lvl w:ilvl="4" w:tplc="C1B8603E">
      <w:start w:val="1"/>
      <w:numFmt w:val="bullet"/>
      <w:lvlText w:val="o"/>
      <w:lvlJc w:val="left"/>
      <w:pPr>
        <w:tabs>
          <w:tab w:val="num" w:pos="3600"/>
        </w:tabs>
        <w:ind w:left="3600" w:hanging="360"/>
      </w:pPr>
      <w:rPr>
        <w:rFonts w:ascii="Courier New" w:hAnsi="Courier New"/>
      </w:rPr>
    </w:lvl>
    <w:lvl w:ilvl="5" w:tplc="AEE63016">
      <w:start w:val="1"/>
      <w:numFmt w:val="bullet"/>
      <w:lvlText w:val=""/>
      <w:lvlJc w:val="left"/>
      <w:pPr>
        <w:tabs>
          <w:tab w:val="num" w:pos="4320"/>
        </w:tabs>
        <w:ind w:left="4320" w:hanging="360"/>
      </w:pPr>
      <w:rPr>
        <w:rFonts w:ascii="Wingdings" w:hAnsi="Wingdings"/>
      </w:rPr>
    </w:lvl>
    <w:lvl w:ilvl="6" w:tplc="4A0AD8BA">
      <w:start w:val="1"/>
      <w:numFmt w:val="bullet"/>
      <w:lvlText w:val=""/>
      <w:lvlJc w:val="left"/>
      <w:pPr>
        <w:tabs>
          <w:tab w:val="num" w:pos="5040"/>
        </w:tabs>
        <w:ind w:left="5040" w:hanging="360"/>
      </w:pPr>
      <w:rPr>
        <w:rFonts w:ascii="Symbol" w:hAnsi="Symbol"/>
      </w:rPr>
    </w:lvl>
    <w:lvl w:ilvl="7" w:tplc="F6E2C3FA">
      <w:start w:val="1"/>
      <w:numFmt w:val="bullet"/>
      <w:lvlText w:val="o"/>
      <w:lvlJc w:val="left"/>
      <w:pPr>
        <w:tabs>
          <w:tab w:val="num" w:pos="5760"/>
        </w:tabs>
        <w:ind w:left="5760" w:hanging="360"/>
      </w:pPr>
      <w:rPr>
        <w:rFonts w:ascii="Courier New" w:hAnsi="Courier New"/>
      </w:rPr>
    </w:lvl>
    <w:lvl w:ilvl="8" w:tplc="E73C893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95A81BE">
      <w:start w:val="1"/>
      <w:numFmt w:val="bullet"/>
      <w:lvlText w:val=""/>
      <w:lvlJc w:val="left"/>
      <w:pPr>
        <w:ind w:left="720" w:hanging="360"/>
      </w:pPr>
      <w:rPr>
        <w:rFonts w:ascii="Symbol" w:hAnsi="Symbol"/>
      </w:rPr>
    </w:lvl>
    <w:lvl w:ilvl="1" w:tplc="CF9E7CFE">
      <w:start w:val="1"/>
      <w:numFmt w:val="bullet"/>
      <w:lvlText w:val="o"/>
      <w:lvlJc w:val="left"/>
      <w:pPr>
        <w:tabs>
          <w:tab w:val="num" w:pos="1440"/>
        </w:tabs>
        <w:ind w:left="1440" w:hanging="360"/>
      </w:pPr>
      <w:rPr>
        <w:rFonts w:ascii="Courier New" w:hAnsi="Courier New"/>
      </w:rPr>
    </w:lvl>
    <w:lvl w:ilvl="2" w:tplc="9A006504">
      <w:start w:val="1"/>
      <w:numFmt w:val="bullet"/>
      <w:lvlText w:val=""/>
      <w:lvlJc w:val="left"/>
      <w:pPr>
        <w:tabs>
          <w:tab w:val="num" w:pos="2160"/>
        </w:tabs>
        <w:ind w:left="2160" w:hanging="360"/>
      </w:pPr>
      <w:rPr>
        <w:rFonts w:ascii="Wingdings" w:hAnsi="Wingdings"/>
      </w:rPr>
    </w:lvl>
    <w:lvl w:ilvl="3" w:tplc="AC1644E8">
      <w:start w:val="1"/>
      <w:numFmt w:val="bullet"/>
      <w:lvlText w:val=""/>
      <w:lvlJc w:val="left"/>
      <w:pPr>
        <w:tabs>
          <w:tab w:val="num" w:pos="2880"/>
        </w:tabs>
        <w:ind w:left="2880" w:hanging="360"/>
      </w:pPr>
      <w:rPr>
        <w:rFonts w:ascii="Symbol" w:hAnsi="Symbol"/>
      </w:rPr>
    </w:lvl>
    <w:lvl w:ilvl="4" w:tplc="E9C01272">
      <w:start w:val="1"/>
      <w:numFmt w:val="bullet"/>
      <w:lvlText w:val="o"/>
      <w:lvlJc w:val="left"/>
      <w:pPr>
        <w:tabs>
          <w:tab w:val="num" w:pos="3600"/>
        </w:tabs>
        <w:ind w:left="3600" w:hanging="360"/>
      </w:pPr>
      <w:rPr>
        <w:rFonts w:ascii="Courier New" w:hAnsi="Courier New"/>
      </w:rPr>
    </w:lvl>
    <w:lvl w:ilvl="5" w:tplc="1FDC8B60">
      <w:start w:val="1"/>
      <w:numFmt w:val="bullet"/>
      <w:lvlText w:val=""/>
      <w:lvlJc w:val="left"/>
      <w:pPr>
        <w:tabs>
          <w:tab w:val="num" w:pos="4320"/>
        </w:tabs>
        <w:ind w:left="4320" w:hanging="360"/>
      </w:pPr>
      <w:rPr>
        <w:rFonts w:ascii="Wingdings" w:hAnsi="Wingdings"/>
      </w:rPr>
    </w:lvl>
    <w:lvl w:ilvl="6" w:tplc="60BEF448">
      <w:start w:val="1"/>
      <w:numFmt w:val="bullet"/>
      <w:lvlText w:val=""/>
      <w:lvlJc w:val="left"/>
      <w:pPr>
        <w:tabs>
          <w:tab w:val="num" w:pos="5040"/>
        </w:tabs>
        <w:ind w:left="5040" w:hanging="360"/>
      </w:pPr>
      <w:rPr>
        <w:rFonts w:ascii="Symbol" w:hAnsi="Symbol"/>
      </w:rPr>
    </w:lvl>
    <w:lvl w:ilvl="7" w:tplc="242282F8">
      <w:start w:val="1"/>
      <w:numFmt w:val="bullet"/>
      <w:lvlText w:val="o"/>
      <w:lvlJc w:val="left"/>
      <w:pPr>
        <w:tabs>
          <w:tab w:val="num" w:pos="5760"/>
        </w:tabs>
        <w:ind w:left="5760" w:hanging="360"/>
      </w:pPr>
      <w:rPr>
        <w:rFonts w:ascii="Courier New" w:hAnsi="Courier New"/>
      </w:rPr>
    </w:lvl>
    <w:lvl w:ilvl="8" w:tplc="D6D2C51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E9A866AA">
      <w:start w:val="1"/>
      <w:numFmt w:val="bullet"/>
      <w:lvlText w:val=""/>
      <w:lvlJc w:val="left"/>
      <w:pPr>
        <w:ind w:left="720" w:hanging="360"/>
      </w:pPr>
      <w:rPr>
        <w:rFonts w:ascii="Symbol" w:hAnsi="Symbol"/>
      </w:rPr>
    </w:lvl>
    <w:lvl w:ilvl="1" w:tplc="DD300FA6">
      <w:start w:val="1"/>
      <w:numFmt w:val="bullet"/>
      <w:lvlText w:val="o"/>
      <w:lvlJc w:val="left"/>
      <w:pPr>
        <w:tabs>
          <w:tab w:val="num" w:pos="1440"/>
        </w:tabs>
        <w:ind w:left="1440" w:hanging="360"/>
      </w:pPr>
      <w:rPr>
        <w:rFonts w:ascii="Courier New" w:hAnsi="Courier New"/>
      </w:rPr>
    </w:lvl>
    <w:lvl w:ilvl="2" w:tplc="9B34C882">
      <w:start w:val="1"/>
      <w:numFmt w:val="bullet"/>
      <w:lvlText w:val=""/>
      <w:lvlJc w:val="left"/>
      <w:pPr>
        <w:tabs>
          <w:tab w:val="num" w:pos="2160"/>
        </w:tabs>
        <w:ind w:left="2160" w:hanging="360"/>
      </w:pPr>
      <w:rPr>
        <w:rFonts w:ascii="Wingdings" w:hAnsi="Wingdings"/>
      </w:rPr>
    </w:lvl>
    <w:lvl w:ilvl="3" w:tplc="D2DE4ED6">
      <w:start w:val="1"/>
      <w:numFmt w:val="bullet"/>
      <w:lvlText w:val=""/>
      <w:lvlJc w:val="left"/>
      <w:pPr>
        <w:tabs>
          <w:tab w:val="num" w:pos="2880"/>
        </w:tabs>
        <w:ind w:left="2880" w:hanging="360"/>
      </w:pPr>
      <w:rPr>
        <w:rFonts w:ascii="Symbol" w:hAnsi="Symbol"/>
      </w:rPr>
    </w:lvl>
    <w:lvl w:ilvl="4" w:tplc="C0287AC8">
      <w:start w:val="1"/>
      <w:numFmt w:val="bullet"/>
      <w:lvlText w:val="o"/>
      <w:lvlJc w:val="left"/>
      <w:pPr>
        <w:tabs>
          <w:tab w:val="num" w:pos="3600"/>
        </w:tabs>
        <w:ind w:left="3600" w:hanging="360"/>
      </w:pPr>
      <w:rPr>
        <w:rFonts w:ascii="Courier New" w:hAnsi="Courier New"/>
      </w:rPr>
    </w:lvl>
    <w:lvl w:ilvl="5" w:tplc="CF489F1A">
      <w:start w:val="1"/>
      <w:numFmt w:val="bullet"/>
      <w:lvlText w:val=""/>
      <w:lvlJc w:val="left"/>
      <w:pPr>
        <w:tabs>
          <w:tab w:val="num" w:pos="4320"/>
        </w:tabs>
        <w:ind w:left="4320" w:hanging="360"/>
      </w:pPr>
      <w:rPr>
        <w:rFonts w:ascii="Wingdings" w:hAnsi="Wingdings"/>
      </w:rPr>
    </w:lvl>
    <w:lvl w:ilvl="6" w:tplc="2808265C">
      <w:start w:val="1"/>
      <w:numFmt w:val="bullet"/>
      <w:lvlText w:val=""/>
      <w:lvlJc w:val="left"/>
      <w:pPr>
        <w:tabs>
          <w:tab w:val="num" w:pos="5040"/>
        </w:tabs>
        <w:ind w:left="5040" w:hanging="360"/>
      </w:pPr>
      <w:rPr>
        <w:rFonts w:ascii="Symbol" w:hAnsi="Symbol"/>
      </w:rPr>
    </w:lvl>
    <w:lvl w:ilvl="7" w:tplc="DCEAAB84">
      <w:start w:val="1"/>
      <w:numFmt w:val="bullet"/>
      <w:lvlText w:val="o"/>
      <w:lvlJc w:val="left"/>
      <w:pPr>
        <w:tabs>
          <w:tab w:val="num" w:pos="5760"/>
        </w:tabs>
        <w:ind w:left="5760" w:hanging="360"/>
      </w:pPr>
      <w:rPr>
        <w:rFonts w:ascii="Courier New" w:hAnsi="Courier New"/>
      </w:rPr>
    </w:lvl>
    <w:lvl w:ilvl="8" w:tplc="656EA1F4">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59905C1C">
      <w:start w:val="1"/>
      <w:numFmt w:val="bullet"/>
      <w:lvlText w:val=""/>
      <w:lvlJc w:val="left"/>
      <w:pPr>
        <w:ind w:left="720" w:hanging="360"/>
      </w:pPr>
      <w:rPr>
        <w:rFonts w:ascii="Symbol" w:hAnsi="Symbol"/>
      </w:rPr>
    </w:lvl>
    <w:lvl w:ilvl="1" w:tplc="25EAD64E">
      <w:start w:val="1"/>
      <w:numFmt w:val="bullet"/>
      <w:lvlText w:val="o"/>
      <w:lvlJc w:val="left"/>
      <w:pPr>
        <w:tabs>
          <w:tab w:val="num" w:pos="1440"/>
        </w:tabs>
        <w:ind w:left="1440" w:hanging="360"/>
      </w:pPr>
      <w:rPr>
        <w:rFonts w:ascii="Courier New" w:hAnsi="Courier New"/>
      </w:rPr>
    </w:lvl>
    <w:lvl w:ilvl="2" w:tplc="06D42D26">
      <w:start w:val="1"/>
      <w:numFmt w:val="bullet"/>
      <w:lvlText w:val=""/>
      <w:lvlJc w:val="left"/>
      <w:pPr>
        <w:tabs>
          <w:tab w:val="num" w:pos="2160"/>
        </w:tabs>
        <w:ind w:left="2160" w:hanging="360"/>
      </w:pPr>
      <w:rPr>
        <w:rFonts w:ascii="Wingdings" w:hAnsi="Wingdings"/>
      </w:rPr>
    </w:lvl>
    <w:lvl w:ilvl="3" w:tplc="9452AD32">
      <w:start w:val="1"/>
      <w:numFmt w:val="bullet"/>
      <w:lvlText w:val=""/>
      <w:lvlJc w:val="left"/>
      <w:pPr>
        <w:tabs>
          <w:tab w:val="num" w:pos="2880"/>
        </w:tabs>
        <w:ind w:left="2880" w:hanging="360"/>
      </w:pPr>
      <w:rPr>
        <w:rFonts w:ascii="Symbol" w:hAnsi="Symbol"/>
      </w:rPr>
    </w:lvl>
    <w:lvl w:ilvl="4" w:tplc="0D24A45E">
      <w:start w:val="1"/>
      <w:numFmt w:val="bullet"/>
      <w:lvlText w:val="o"/>
      <w:lvlJc w:val="left"/>
      <w:pPr>
        <w:tabs>
          <w:tab w:val="num" w:pos="3600"/>
        </w:tabs>
        <w:ind w:left="3600" w:hanging="360"/>
      </w:pPr>
      <w:rPr>
        <w:rFonts w:ascii="Courier New" w:hAnsi="Courier New"/>
      </w:rPr>
    </w:lvl>
    <w:lvl w:ilvl="5" w:tplc="4740B952">
      <w:start w:val="1"/>
      <w:numFmt w:val="bullet"/>
      <w:lvlText w:val=""/>
      <w:lvlJc w:val="left"/>
      <w:pPr>
        <w:tabs>
          <w:tab w:val="num" w:pos="4320"/>
        </w:tabs>
        <w:ind w:left="4320" w:hanging="360"/>
      </w:pPr>
      <w:rPr>
        <w:rFonts w:ascii="Wingdings" w:hAnsi="Wingdings"/>
      </w:rPr>
    </w:lvl>
    <w:lvl w:ilvl="6" w:tplc="392471BE">
      <w:start w:val="1"/>
      <w:numFmt w:val="bullet"/>
      <w:lvlText w:val=""/>
      <w:lvlJc w:val="left"/>
      <w:pPr>
        <w:tabs>
          <w:tab w:val="num" w:pos="5040"/>
        </w:tabs>
        <w:ind w:left="5040" w:hanging="360"/>
      </w:pPr>
      <w:rPr>
        <w:rFonts w:ascii="Symbol" w:hAnsi="Symbol"/>
      </w:rPr>
    </w:lvl>
    <w:lvl w:ilvl="7" w:tplc="2278C038">
      <w:start w:val="1"/>
      <w:numFmt w:val="bullet"/>
      <w:lvlText w:val="o"/>
      <w:lvlJc w:val="left"/>
      <w:pPr>
        <w:tabs>
          <w:tab w:val="num" w:pos="5760"/>
        </w:tabs>
        <w:ind w:left="5760" w:hanging="360"/>
      </w:pPr>
      <w:rPr>
        <w:rFonts w:ascii="Courier New" w:hAnsi="Courier New"/>
      </w:rPr>
    </w:lvl>
    <w:lvl w:ilvl="8" w:tplc="95545AAE">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227C37F8">
      <w:start w:val="1"/>
      <w:numFmt w:val="bullet"/>
      <w:lvlText w:val=""/>
      <w:lvlJc w:val="left"/>
      <w:pPr>
        <w:ind w:left="720" w:hanging="360"/>
      </w:pPr>
      <w:rPr>
        <w:rFonts w:ascii="Symbol" w:hAnsi="Symbol"/>
      </w:rPr>
    </w:lvl>
    <w:lvl w:ilvl="1" w:tplc="A0A2F37C">
      <w:start w:val="1"/>
      <w:numFmt w:val="bullet"/>
      <w:lvlText w:val="o"/>
      <w:lvlJc w:val="left"/>
      <w:pPr>
        <w:tabs>
          <w:tab w:val="num" w:pos="1440"/>
        </w:tabs>
        <w:ind w:left="1440" w:hanging="360"/>
      </w:pPr>
      <w:rPr>
        <w:rFonts w:ascii="Courier New" w:hAnsi="Courier New"/>
      </w:rPr>
    </w:lvl>
    <w:lvl w:ilvl="2" w:tplc="90548808">
      <w:start w:val="1"/>
      <w:numFmt w:val="bullet"/>
      <w:lvlText w:val=""/>
      <w:lvlJc w:val="left"/>
      <w:pPr>
        <w:tabs>
          <w:tab w:val="num" w:pos="2160"/>
        </w:tabs>
        <w:ind w:left="2160" w:hanging="360"/>
      </w:pPr>
      <w:rPr>
        <w:rFonts w:ascii="Wingdings" w:hAnsi="Wingdings"/>
      </w:rPr>
    </w:lvl>
    <w:lvl w:ilvl="3" w:tplc="1F58DA3E">
      <w:start w:val="1"/>
      <w:numFmt w:val="bullet"/>
      <w:lvlText w:val=""/>
      <w:lvlJc w:val="left"/>
      <w:pPr>
        <w:tabs>
          <w:tab w:val="num" w:pos="2880"/>
        </w:tabs>
        <w:ind w:left="2880" w:hanging="360"/>
      </w:pPr>
      <w:rPr>
        <w:rFonts w:ascii="Symbol" w:hAnsi="Symbol"/>
      </w:rPr>
    </w:lvl>
    <w:lvl w:ilvl="4" w:tplc="053898BA">
      <w:start w:val="1"/>
      <w:numFmt w:val="bullet"/>
      <w:lvlText w:val="o"/>
      <w:lvlJc w:val="left"/>
      <w:pPr>
        <w:tabs>
          <w:tab w:val="num" w:pos="3600"/>
        </w:tabs>
        <w:ind w:left="3600" w:hanging="360"/>
      </w:pPr>
      <w:rPr>
        <w:rFonts w:ascii="Courier New" w:hAnsi="Courier New"/>
      </w:rPr>
    </w:lvl>
    <w:lvl w:ilvl="5" w:tplc="AD4E399E">
      <w:start w:val="1"/>
      <w:numFmt w:val="bullet"/>
      <w:lvlText w:val=""/>
      <w:lvlJc w:val="left"/>
      <w:pPr>
        <w:tabs>
          <w:tab w:val="num" w:pos="4320"/>
        </w:tabs>
        <w:ind w:left="4320" w:hanging="360"/>
      </w:pPr>
      <w:rPr>
        <w:rFonts w:ascii="Wingdings" w:hAnsi="Wingdings"/>
      </w:rPr>
    </w:lvl>
    <w:lvl w:ilvl="6" w:tplc="CBF0383C">
      <w:start w:val="1"/>
      <w:numFmt w:val="bullet"/>
      <w:lvlText w:val=""/>
      <w:lvlJc w:val="left"/>
      <w:pPr>
        <w:tabs>
          <w:tab w:val="num" w:pos="5040"/>
        </w:tabs>
        <w:ind w:left="5040" w:hanging="360"/>
      </w:pPr>
      <w:rPr>
        <w:rFonts w:ascii="Symbol" w:hAnsi="Symbol"/>
      </w:rPr>
    </w:lvl>
    <w:lvl w:ilvl="7" w:tplc="AE825EE8">
      <w:start w:val="1"/>
      <w:numFmt w:val="bullet"/>
      <w:lvlText w:val="o"/>
      <w:lvlJc w:val="left"/>
      <w:pPr>
        <w:tabs>
          <w:tab w:val="num" w:pos="5760"/>
        </w:tabs>
        <w:ind w:left="5760" w:hanging="360"/>
      </w:pPr>
      <w:rPr>
        <w:rFonts w:ascii="Courier New" w:hAnsi="Courier New"/>
      </w:rPr>
    </w:lvl>
    <w:lvl w:ilvl="8" w:tplc="6E24C35E">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C7C0C3C8">
      <w:start w:val="1"/>
      <w:numFmt w:val="bullet"/>
      <w:lvlText w:val=""/>
      <w:lvlJc w:val="left"/>
      <w:pPr>
        <w:ind w:left="720" w:hanging="360"/>
      </w:pPr>
      <w:rPr>
        <w:rFonts w:ascii="Symbol" w:hAnsi="Symbol"/>
      </w:rPr>
    </w:lvl>
    <w:lvl w:ilvl="1" w:tplc="42FC0E12">
      <w:start w:val="1"/>
      <w:numFmt w:val="bullet"/>
      <w:lvlText w:val="o"/>
      <w:lvlJc w:val="left"/>
      <w:pPr>
        <w:tabs>
          <w:tab w:val="num" w:pos="1440"/>
        </w:tabs>
        <w:ind w:left="1440" w:hanging="360"/>
      </w:pPr>
      <w:rPr>
        <w:rFonts w:ascii="Courier New" w:hAnsi="Courier New"/>
      </w:rPr>
    </w:lvl>
    <w:lvl w:ilvl="2" w:tplc="2664327C">
      <w:start w:val="1"/>
      <w:numFmt w:val="bullet"/>
      <w:lvlText w:val=""/>
      <w:lvlJc w:val="left"/>
      <w:pPr>
        <w:tabs>
          <w:tab w:val="num" w:pos="2160"/>
        </w:tabs>
        <w:ind w:left="2160" w:hanging="360"/>
      </w:pPr>
      <w:rPr>
        <w:rFonts w:ascii="Wingdings" w:hAnsi="Wingdings"/>
      </w:rPr>
    </w:lvl>
    <w:lvl w:ilvl="3" w:tplc="1B54B2C8">
      <w:start w:val="1"/>
      <w:numFmt w:val="bullet"/>
      <w:lvlText w:val=""/>
      <w:lvlJc w:val="left"/>
      <w:pPr>
        <w:tabs>
          <w:tab w:val="num" w:pos="2880"/>
        </w:tabs>
        <w:ind w:left="2880" w:hanging="360"/>
      </w:pPr>
      <w:rPr>
        <w:rFonts w:ascii="Symbol" w:hAnsi="Symbol"/>
      </w:rPr>
    </w:lvl>
    <w:lvl w:ilvl="4" w:tplc="146A7EBA">
      <w:start w:val="1"/>
      <w:numFmt w:val="bullet"/>
      <w:lvlText w:val="o"/>
      <w:lvlJc w:val="left"/>
      <w:pPr>
        <w:tabs>
          <w:tab w:val="num" w:pos="3600"/>
        </w:tabs>
        <w:ind w:left="3600" w:hanging="360"/>
      </w:pPr>
      <w:rPr>
        <w:rFonts w:ascii="Courier New" w:hAnsi="Courier New"/>
      </w:rPr>
    </w:lvl>
    <w:lvl w:ilvl="5" w:tplc="03926B08">
      <w:start w:val="1"/>
      <w:numFmt w:val="bullet"/>
      <w:lvlText w:val=""/>
      <w:lvlJc w:val="left"/>
      <w:pPr>
        <w:tabs>
          <w:tab w:val="num" w:pos="4320"/>
        </w:tabs>
        <w:ind w:left="4320" w:hanging="360"/>
      </w:pPr>
      <w:rPr>
        <w:rFonts w:ascii="Wingdings" w:hAnsi="Wingdings"/>
      </w:rPr>
    </w:lvl>
    <w:lvl w:ilvl="6" w:tplc="7E785612">
      <w:start w:val="1"/>
      <w:numFmt w:val="bullet"/>
      <w:lvlText w:val=""/>
      <w:lvlJc w:val="left"/>
      <w:pPr>
        <w:tabs>
          <w:tab w:val="num" w:pos="5040"/>
        </w:tabs>
        <w:ind w:left="5040" w:hanging="360"/>
      </w:pPr>
      <w:rPr>
        <w:rFonts w:ascii="Symbol" w:hAnsi="Symbol"/>
      </w:rPr>
    </w:lvl>
    <w:lvl w:ilvl="7" w:tplc="502AF392">
      <w:start w:val="1"/>
      <w:numFmt w:val="bullet"/>
      <w:lvlText w:val="o"/>
      <w:lvlJc w:val="left"/>
      <w:pPr>
        <w:tabs>
          <w:tab w:val="num" w:pos="5760"/>
        </w:tabs>
        <w:ind w:left="5760" w:hanging="360"/>
      </w:pPr>
      <w:rPr>
        <w:rFonts w:ascii="Courier New" w:hAnsi="Courier New"/>
      </w:rPr>
    </w:lvl>
    <w:lvl w:ilvl="8" w:tplc="D0525766">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3A7E6D04">
      <w:start w:val="1"/>
      <w:numFmt w:val="bullet"/>
      <w:lvlText w:val=""/>
      <w:lvlJc w:val="left"/>
      <w:pPr>
        <w:ind w:left="720" w:hanging="360"/>
      </w:pPr>
      <w:rPr>
        <w:rFonts w:ascii="Symbol" w:hAnsi="Symbol"/>
      </w:rPr>
    </w:lvl>
    <w:lvl w:ilvl="1" w:tplc="9B6E6316">
      <w:start w:val="1"/>
      <w:numFmt w:val="bullet"/>
      <w:lvlText w:val="o"/>
      <w:lvlJc w:val="left"/>
      <w:pPr>
        <w:tabs>
          <w:tab w:val="num" w:pos="1440"/>
        </w:tabs>
        <w:ind w:left="1440" w:hanging="360"/>
      </w:pPr>
      <w:rPr>
        <w:rFonts w:ascii="Courier New" w:hAnsi="Courier New"/>
      </w:rPr>
    </w:lvl>
    <w:lvl w:ilvl="2" w:tplc="B0CE4B9E">
      <w:start w:val="1"/>
      <w:numFmt w:val="bullet"/>
      <w:lvlText w:val=""/>
      <w:lvlJc w:val="left"/>
      <w:pPr>
        <w:tabs>
          <w:tab w:val="num" w:pos="2160"/>
        </w:tabs>
        <w:ind w:left="2160" w:hanging="360"/>
      </w:pPr>
      <w:rPr>
        <w:rFonts w:ascii="Wingdings" w:hAnsi="Wingdings"/>
      </w:rPr>
    </w:lvl>
    <w:lvl w:ilvl="3" w:tplc="5838C820">
      <w:start w:val="1"/>
      <w:numFmt w:val="bullet"/>
      <w:lvlText w:val=""/>
      <w:lvlJc w:val="left"/>
      <w:pPr>
        <w:tabs>
          <w:tab w:val="num" w:pos="2880"/>
        </w:tabs>
        <w:ind w:left="2880" w:hanging="360"/>
      </w:pPr>
      <w:rPr>
        <w:rFonts w:ascii="Symbol" w:hAnsi="Symbol"/>
      </w:rPr>
    </w:lvl>
    <w:lvl w:ilvl="4" w:tplc="F37A4CD2">
      <w:start w:val="1"/>
      <w:numFmt w:val="bullet"/>
      <w:lvlText w:val="o"/>
      <w:lvlJc w:val="left"/>
      <w:pPr>
        <w:tabs>
          <w:tab w:val="num" w:pos="3600"/>
        </w:tabs>
        <w:ind w:left="3600" w:hanging="360"/>
      </w:pPr>
      <w:rPr>
        <w:rFonts w:ascii="Courier New" w:hAnsi="Courier New"/>
      </w:rPr>
    </w:lvl>
    <w:lvl w:ilvl="5" w:tplc="6AB4DA9E">
      <w:start w:val="1"/>
      <w:numFmt w:val="bullet"/>
      <w:lvlText w:val=""/>
      <w:lvlJc w:val="left"/>
      <w:pPr>
        <w:tabs>
          <w:tab w:val="num" w:pos="4320"/>
        </w:tabs>
        <w:ind w:left="4320" w:hanging="360"/>
      </w:pPr>
      <w:rPr>
        <w:rFonts w:ascii="Wingdings" w:hAnsi="Wingdings"/>
      </w:rPr>
    </w:lvl>
    <w:lvl w:ilvl="6" w:tplc="5FFE102A">
      <w:start w:val="1"/>
      <w:numFmt w:val="bullet"/>
      <w:lvlText w:val=""/>
      <w:lvlJc w:val="left"/>
      <w:pPr>
        <w:tabs>
          <w:tab w:val="num" w:pos="5040"/>
        </w:tabs>
        <w:ind w:left="5040" w:hanging="360"/>
      </w:pPr>
      <w:rPr>
        <w:rFonts w:ascii="Symbol" w:hAnsi="Symbol"/>
      </w:rPr>
    </w:lvl>
    <w:lvl w:ilvl="7" w:tplc="70748ECC">
      <w:start w:val="1"/>
      <w:numFmt w:val="bullet"/>
      <w:lvlText w:val="o"/>
      <w:lvlJc w:val="left"/>
      <w:pPr>
        <w:tabs>
          <w:tab w:val="num" w:pos="5760"/>
        </w:tabs>
        <w:ind w:left="5760" w:hanging="360"/>
      </w:pPr>
      <w:rPr>
        <w:rFonts w:ascii="Courier New" w:hAnsi="Courier New"/>
      </w:rPr>
    </w:lvl>
    <w:lvl w:ilvl="8" w:tplc="CC9E7F44">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A7F6F23C">
      <w:start w:val="1"/>
      <w:numFmt w:val="bullet"/>
      <w:lvlText w:val=""/>
      <w:lvlJc w:val="left"/>
      <w:pPr>
        <w:ind w:left="720" w:hanging="360"/>
      </w:pPr>
      <w:rPr>
        <w:rFonts w:ascii="Symbol" w:hAnsi="Symbol"/>
      </w:rPr>
    </w:lvl>
    <w:lvl w:ilvl="1" w:tplc="6CB6F346">
      <w:start w:val="1"/>
      <w:numFmt w:val="bullet"/>
      <w:lvlText w:val="o"/>
      <w:lvlJc w:val="left"/>
      <w:pPr>
        <w:tabs>
          <w:tab w:val="num" w:pos="1440"/>
        </w:tabs>
        <w:ind w:left="1440" w:hanging="360"/>
      </w:pPr>
      <w:rPr>
        <w:rFonts w:ascii="Courier New" w:hAnsi="Courier New"/>
      </w:rPr>
    </w:lvl>
    <w:lvl w:ilvl="2" w:tplc="8FA67964">
      <w:start w:val="1"/>
      <w:numFmt w:val="bullet"/>
      <w:lvlText w:val=""/>
      <w:lvlJc w:val="left"/>
      <w:pPr>
        <w:tabs>
          <w:tab w:val="num" w:pos="2160"/>
        </w:tabs>
        <w:ind w:left="2160" w:hanging="360"/>
      </w:pPr>
      <w:rPr>
        <w:rFonts w:ascii="Wingdings" w:hAnsi="Wingdings"/>
      </w:rPr>
    </w:lvl>
    <w:lvl w:ilvl="3" w:tplc="590A373A">
      <w:start w:val="1"/>
      <w:numFmt w:val="bullet"/>
      <w:lvlText w:val=""/>
      <w:lvlJc w:val="left"/>
      <w:pPr>
        <w:tabs>
          <w:tab w:val="num" w:pos="2880"/>
        </w:tabs>
        <w:ind w:left="2880" w:hanging="360"/>
      </w:pPr>
      <w:rPr>
        <w:rFonts w:ascii="Symbol" w:hAnsi="Symbol"/>
      </w:rPr>
    </w:lvl>
    <w:lvl w:ilvl="4" w:tplc="15522DD8">
      <w:start w:val="1"/>
      <w:numFmt w:val="bullet"/>
      <w:lvlText w:val="o"/>
      <w:lvlJc w:val="left"/>
      <w:pPr>
        <w:tabs>
          <w:tab w:val="num" w:pos="3600"/>
        </w:tabs>
        <w:ind w:left="3600" w:hanging="360"/>
      </w:pPr>
      <w:rPr>
        <w:rFonts w:ascii="Courier New" w:hAnsi="Courier New"/>
      </w:rPr>
    </w:lvl>
    <w:lvl w:ilvl="5" w:tplc="4258AD36">
      <w:start w:val="1"/>
      <w:numFmt w:val="bullet"/>
      <w:lvlText w:val=""/>
      <w:lvlJc w:val="left"/>
      <w:pPr>
        <w:tabs>
          <w:tab w:val="num" w:pos="4320"/>
        </w:tabs>
        <w:ind w:left="4320" w:hanging="360"/>
      </w:pPr>
      <w:rPr>
        <w:rFonts w:ascii="Wingdings" w:hAnsi="Wingdings"/>
      </w:rPr>
    </w:lvl>
    <w:lvl w:ilvl="6" w:tplc="5E845460">
      <w:start w:val="1"/>
      <w:numFmt w:val="bullet"/>
      <w:lvlText w:val=""/>
      <w:lvlJc w:val="left"/>
      <w:pPr>
        <w:tabs>
          <w:tab w:val="num" w:pos="5040"/>
        </w:tabs>
        <w:ind w:left="5040" w:hanging="360"/>
      </w:pPr>
      <w:rPr>
        <w:rFonts w:ascii="Symbol" w:hAnsi="Symbol"/>
      </w:rPr>
    </w:lvl>
    <w:lvl w:ilvl="7" w:tplc="5D98E354">
      <w:start w:val="1"/>
      <w:numFmt w:val="bullet"/>
      <w:lvlText w:val="o"/>
      <w:lvlJc w:val="left"/>
      <w:pPr>
        <w:tabs>
          <w:tab w:val="num" w:pos="5760"/>
        </w:tabs>
        <w:ind w:left="5760" w:hanging="360"/>
      </w:pPr>
      <w:rPr>
        <w:rFonts w:ascii="Courier New" w:hAnsi="Courier New"/>
      </w:rPr>
    </w:lvl>
    <w:lvl w:ilvl="8" w:tplc="AD54E7E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834210E4">
      <w:start w:val="1"/>
      <w:numFmt w:val="bullet"/>
      <w:lvlText w:val=""/>
      <w:lvlJc w:val="left"/>
      <w:pPr>
        <w:ind w:left="720" w:hanging="360"/>
      </w:pPr>
      <w:rPr>
        <w:rFonts w:ascii="Symbol" w:hAnsi="Symbol"/>
      </w:rPr>
    </w:lvl>
    <w:lvl w:ilvl="1" w:tplc="3CF617E6">
      <w:start w:val="1"/>
      <w:numFmt w:val="bullet"/>
      <w:lvlText w:val="o"/>
      <w:lvlJc w:val="left"/>
      <w:pPr>
        <w:tabs>
          <w:tab w:val="num" w:pos="1440"/>
        </w:tabs>
        <w:ind w:left="1440" w:hanging="360"/>
      </w:pPr>
      <w:rPr>
        <w:rFonts w:ascii="Courier New" w:hAnsi="Courier New"/>
      </w:rPr>
    </w:lvl>
    <w:lvl w:ilvl="2" w:tplc="506E05E2">
      <w:start w:val="1"/>
      <w:numFmt w:val="bullet"/>
      <w:lvlText w:val=""/>
      <w:lvlJc w:val="left"/>
      <w:pPr>
        <w:tabs>
          <w:tab w:val="num" w:pos="2160"/>
        </w:tabs>
        <w:ind w:left="2160" w:hanging="360"/>
      </w:pPr>
      <w:rPr>
        <w:rFonts w:ascii="Wingdings" w:hAnsi="Wingdings"/>
      </w:rPr>
    </w:lvl>
    <w:lvl w:ilvl="3" w:tplc="1E38A41A">
      <w:start w:val="1"/>
      <w:numFmt w:val="bullet"/>
      <w:lvlText w:val=""/>
      <w:lvlJc w:val="left"/>
      <w:pPr>
        <w:tabs>
          <w:tab w:val="num" w:pos="2880"/>
        </w:tabs>
        <w:ind w:left="2880" w:hanging="360"/>
      </w:pPr>
      <w:rPr>
        <w:rFonts w:ascii="Symbol" w:hAnsi="Symbol"/>
      </w:rPr>
    </w:lvl>
    <w:lvl w:ilvl="4" w:tplc="2BF835C0">
      <w:start w:val="1"/>
      <w:numFmt w:val="bullet"/>
      <w:lvlText w:val="o"/>
      <w:lvlJc w:val="left"/>
      <w:pPr>
        <w:tabs>
          <w:tab w:val="num" w:pos="3600"/>
        </w:tabs>
        <w:ind w:left="3600" w:hanging="360"/>
      </w:pPr>
      <w:rPr>
        <w:rFonts w:ascii="Courier New" w:hAnsi="Courier New"/>
      </w:rPr>
    </w:lvl>
    <w:lvl w:ilvl="5" w:tplc="71566DD4">
      <w:start w:val="1"/>
      <w:numFmt w:val="bullet"/>
      <w:lvlText w:val=""/>
      <w:lvlJc w:val="left"/>
      <w:pPr>
        <w:tabs>
          <w:tab w:val="num" w:pos="4320"/>
        </w:tabs>
        <w:ind w:left="4320" w:hanging="360"/>
      </w:pPr>
      <w:rPr>
        <w:rFonts w:ascii="Wingdings" w:hAnsi="Wingdings"/>
      </w:rPr>
    </w:lvl>
    <w:lvl w:ilvl="6" w:tplc="E2384430">
      <w:start w:val="1"/>
      <w:numFmt w:val="bullet"/>
      <w:lvlText w:val=""/>
      <w:lvlJc w:val="left"/>
      <w:pPr>
        <w:tabs>
          <w:tab w:val="num" w:pos="5040"/>
        </w:tabs>
        <w:ind w:left="5040" w:hanging="360"/>
      </w:pPr>
      <w:rPr>
        <w:rFonts w:ascii="Symbol" w:hAnsi="Symbol"/>
      </w:rPr>
    </w:lvl>
    <w:lvl w:ilvl="7" w:tplc="49E2C7D8">
      <w:start w:val="1"/>
      <w:numFmt w:val="bullet"/>
      <w:lvlText w:val="o"/>
      <w:lvlJc w:val="left"/>
      <w:pPr>
        <w:tabs>
          <w:tab w:val="num" w:pos="5760"/>
        </w:tabs>
        <w:ind w:left="5760" w:hanging="360"/>
      </w:pPr>
      <w:rPr>
        <w:rFonts w:ascii="Courier New" w:hAnsi="Courier New"/>
      </w:rPr>
    </w:lvl>
    <w:lvl w:ilvl="8" w:tplc="4F864C9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EE9A4790">
      <w:start w:val="1"/>
      <w:numFmt w:val="bullet"/>
      <w:lvlText w:val=""/>
      <w:lvlJc w:val="left"/>
      <w:pPr>
        <w:ind w:left="720" w:hanging="360"/>
      </w:pPr>
      <w:rPr>
        <w:rFonts w:ascii="Symbol" w:hAnsi="Symbol"/>
      </w:rPr>
    </w:lvl>
    <w:lvl w:ilvl="1" w:tplc="C606760E">
      <w:start w:val="1"/>
      <w:numFmt w:val="bullet"/>
      <w:lvlText w:val="o"/>
      <w:lvlJc w:val="left"/>
      <w:pPr>
        <w:tabs>
          <w:tab w:val="num" w:pos="1440"/>
        </w:tabs>
        <w:ind w:left="1440" w:hanging="360"/>
      </w:pPr>
      <w:rPr>
        <w:rFonts w:ascii="Courier New" w:hAnsi="Courier New"/>
      </w:rPr>
    </w:lvl>
    <w:lvl w:ilvl="2" w:tplc="570A85BC">
      <w:start w:val="1"/>
      <w:numFmt w:val="bullet"/>
      <w:lvlText w:val=""/>
      <w:lvlJc w:val="left"/>
      <w:pPr>
        <w:tabs>
          <w:tab w:val="num" w:pos="2160"/>
        </w:tabs>
        <w:ind w:left="2160" w:hanging="360"/>
      </w:pPr>
      <w:rPr>
        <w:rFonts w:ascii="Wingdings" w:hAnsi="Wingdings"/>
      </w:rPr>
    </w:lvl>
    <w:lvl w:ilvl="3" w:tplc="2784608E">
      <w:start w:val="1"/>
      <w:numFmt w:val="bullet"/>
      <w:lvlText w:val=""/>
      <w:lvlJc w:val="left"/>
      <w:pPr>
        <w:tabs>
          <w:tab w:val="num" w:pos="2880"/>
        </w:tabs>
        <w:ind w:left="2880" w:hanging="360"/>
      </w:pPr>
      <w:rPr>
        <w:rFonts w:ascii="Symbol" w:hAnsi="Symbol"/>
      </w:rPr>
    </w:lvl>
    <w:lvl w:ilvl="4" w:tplc="A26A5048">
      <w:start w:val="1"/>
      <w:numFmt w:val="bullet"/>
      <w:lvlText w:val="o"/>
      <w:lvlJc w:val="left"/>
      <w:pPr>
        <w:tabs>
          <w:tab w:val="num" w:pos="3600"/>
        </w:tabs>
        <w:ind w:left="3600" w:hanging="360"/>
      </w:pPr>
      <w:rPr>
        <w:rFonts w:ascii="Courier New" w:hAnsi="Courier New"/>
      </w:rPr>
    </w:lvl>
    <w:lvl w:ilvl="5" w:tplc="440627B2">
      <w:start w:val="1"/>
      <w:numFmt w:val="bullet"/>
      <w:lvlText w:val=""/>
      <w:lvlJc w:val="left"/>
      <w:pPr>
        <w:tabs>
          <w:tab w:val="num" w:pos="4320"/>
        </w:tabs>
        <w:ind w:left="4320" w:hanging="360"/>
      </w:pPr>
      <w:rPr>
        <w:rFonts w:ascii="Wingdings" w:hAnsi="Wingdings"/>
      </w:rPr>
    </w:lvl>
    <w:lvl w:ilvl="6" w:tplc="4394D6EA">
      <w:start w:val="1"/>
      <w:numFmt w:val="bullet"/>
      <w:lvlText w:val=""/>
      <w:lvlJc w:val="left"/>
      <w:pPr>
        <w:tabs>
          <w:tab w:val="num" w:pos="5040"/>
        </w:tabs>
        <w:ind w:left="5040" w:hanging="360"/>
      </w:pPr>
      <w:rPr>
        <w:rFonts w:ascii="Symbol" w:hAnsi="Symbol"/>
      </w:rPr>
    </w:lvl>
    <w:lvl w:ilvl="7" w:tplc="7E040464">
      <w:start w:val="1"/>
      <w:numFmt w:val="bullet"/>
      <w:lvlText w:val="o"/>
      <w:lvlJc w:val="left"/>
      <w:pPr>
        <w:tabs>
          <w:tab w:val="num" w:pos="5760"/>
        </w:tabs>
        <w:ind w:left="5760" w:hanging="360"/>
      </w:pPr>
      <w:rPr>
        <w:rFonts w:ascii="Courier New" w:hAnsi="Courier New"/>
      </w:rPr>
    </w:lvl>
    <w:lvl w:ilvl="8" w:tplc="D5B4F858">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E1229AC4">
      <w:start w:val="1"/>
      <w:numFmt w:val="bullet"/>
      <w:lvlText w:val=""/>
      <w:lvlJc w:val="left"/>
      <w:pPr>
        <w:ind w:left="720" w:hanging="360"/>
      </w:pPr>
      <w:rPr>
        <w:rFonts w:ascii="Symbol" w:hAnsi="Symbol"/>
      </w:rPr>
    </w:lvl>
    <w:lvl w:ilvl="1" w:tplc="E81AE24A">
      <w:start w:val="1"/>
      <w:numFmt w:val="bullet"/>
      <w:lvlText w:val="o"/>
      <w:lvlJc w:val="left"/>
      <w:pPr>
        <w:tabs>
          <w:tab w:val="num" w:pos="1440"/>
        </w:tabs>
        <w:ind w:left="1440" w:hanging="360"/>
      </w:pPr>
      <w:rPr>
        <w:rFonts w:ascii="Courier New" w:hAnsi="Courier New"/>
      </w:rPr>
    </w:lvl>
    <w:lvl w:ilvl="2" w:tplc="E7D6A746">
      <w:start w:val="1"/>
      <w:numFmt w:val="bullet"/>
      <w:lvlText w:val=""/>
      <w:lvlJc w:val="left"/>
      <w:pPr>
        <w:tabs>
          <w:tab w:val="num" w:pos="2160"/>
        </w:tabs>
        <w:ind w:left="2160" w:hanging="360"/>
      </w:pPr>
      <w:rPr>
        <w:rFonts w:ascii="Wingdings" w:hAnsi="Wingdings"/>
      </w:rPr>
    </w:lvl>
    <w:lvl w:ilvl="3" w:tplc="DD5A5BD8">
      <w:start w:val="1"/>
      <w:numFmt w:val="bullet"/>
      <w:lvlText w:val=""/>
      <w:lvlJc w:val="left"/>
      <w:pPr>
        <w:tabs>
          <w:tab w:val="num" w:pos="2880"/>
        </w:tabs>
        <w:ind w:left="2880" w:hanging="360"/>
      </w:pPr>
      <w:rPr>
        <w:rFonts w:ascii="Symbol" w:hAnsi="Symbol"/>
      </w:rPr>
    </w:lvl>
    <w:lvl w:ilvl="4" w:tplc="E6529BD6">
      <w:start w:val="1"/>
      <w:numFmt w:val="bullet"/>
      <w:lvlText w:val="o"/>
      <w:lvlJc w:val="left"/>
      <w:pPr>
        <w:tabs>
          <w:tab w:val="num" w:pos="3600"/>
        </w:tabs>
        <w:ind w:left="3600" w:hanging="360"/>
      </w:pPr>
      <w:rPr>
        <w:rFonts w:ascii="Courier New" w:hAnsi="Courier New"/>
      </w:rPr>
    </w:lvl>
    <w:lvl w:ilvl="5" w:tplc="0B1E01C8">
      <w:start w:val="1"/>
      <w:numFmt w:val="bullet"/>
      <w:lvlText w:val=""/>
      <w:lvlJc w:val="left"/>
      <w:pPr>
        <w:tabs>
          <w:tab w:val="num" w:pos="4320"/>
        </w:tabs>
        <w:ind w:left="4320" w:hanging="360"/>
      </w:pPr>
      <w:rPr>
        <w:rFonts w:ascii="Wingdings" w:hAnsi="Wingdings"/>
      </w:rPr>
    </w:lvl>
    <w:lvl w:ilvl="6" w:tplc="A8820C50">
      <w:start w:val="1"/>
      <w:numFmt w:val="bullet"/>
      <w:lvlText w:val=""/>
      <w:lvlJc w:val="left"/>
      <w:pPr>
        <w:tabs>
          <w:tab w:val="num" w:pos="5040"/>
        </w:tabs>
        <w:ind w:left="5040" w:hanging="360"/>
      </w:pPr>
      <w:rPr>
        <w:rFonts w:ascii="Symbol" w:hAnsi="Symbol"/>
      </w:rPr>
    </w:lvl>
    <w:lvl w:ilvl="7" w:tplc="A8BA8BC8">
      <w:start w:val="1"/>
      <w:numFmt w:val="bullet"/>
      <w:lvlText w:val="o"/>
      <w:lvlJc w:val="left"/>
      <w:pPr>
        <w:tabs>
          <w:tab w:val="num" w:pos="5760"/>
        </w:tabs>
        <w:ind w:left="5760" w:hanging="360"/>
      </w:pPr>
      <w:rPr>
        <w:rFonts w:ascii="Courier New" w:hAnsi="Courier New"/>
      </w:rPr>
    </w:lvl>
    <w:lvl w:ilvl="8" w:tplc="D844503C">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1F9034A8">
      <w:start w:val="1"/>
      <w:numFmt w:val="bullet"/>
      <w:lvlText w:val=""/>
      <w:lvlJc w:val="left"/>
      <w:pPr>
        <w:ind w:left="720" w:hanging="360"/>
      </w:pPr>
      <w:rPr>
        <w:rFonts w:ascii="Symbol" w:hAnsi="Symbol"/>
      </w:rPr>
    </w:lvl>
    <w:lvl w:ilvl="1" w:tplc="782CC2EC">
      <w:start w:val="1"/>
      <w:numFmt w:val="bullet"/>
      <w:lvlText w:val="o"/>
      <w:lvlJc w:val="left"/>
      <w:pPr>
        <w:tabs>
          <w:tab w:val="num" w:pos="1440"/>
        </w:tabs>
        <w:ind w:left="1440" w:hanging="360"/>
      </w:pPr>
      <w:rPr>
        <w:rFonts w:ascii="Courier New" w:hAnsi="Courier New"/>
      </w:rPr>
    </w:lvl>
    <w:lvl w:ilvl="2" w:tplc="56DA7324">
      <w:start w:val="1"/>
      <w:numFmt w:val="bullet"/>
      <w:lvlText w:val=""/>
      <w:lvlJc w:val="left"/>
      <w:pPr>
        <w:tabs>
          <w:tab w:val="num" w:pos="2160"/>
        </w:tabs>
        <w:ind w:left="2160" w:hanging="360"/>
      </w:pPr>
      <w:rPr>
        <w:rFonts w:ascii="Wingdings" w:hAnsi="Wingdings"/>
      </w:rPr>
    </w:lvl>
    <w:lvl w:ilvl="3" w:tplc="A16E637A">
      <w:start w:val="1"/>
      <w:numFmt w:val="bullet"/>
      <w:lvlText w:val=""/>
      <w:lvlJc w:val="left"/>
      <w:pPr>
        <w:tabs>
          <w:tab w:val="num" w:pos="2880"/>
        </w:tabs>
        <w:ind w:left="2880" w:hanging="360"/>
      </w:pPr>
      <w:rPr>
        <w:rFonts w:ascii="Symbol" w:hAnsi="Symbol"/>
      </w:rPr>
    </w:lvl>
    <w:lvl w:ilvl="4" w:tplc="B0ECDFA4">
      <w:start w:val="1"/>
      <w:numFmt w:val="bullet"/>
      <w:lvlText w:val="o"/>
      <w:lvlJc w:val="left"/>
      <w:pPr>
        <w:tabs>
          <w:tab w:val="num" w:pos="3600"/>
        </w:tabs>
        <w:ind w:left="3600" w:hanging="360"/>
      </w:pPr>
      <w:rPr>
        <w:rFonts w:ascii="Courier New" w:hAnsi="Courier New"/>
      </w:rPr>
    </w:lvl>
    <w:lvl w:ilvl="5" w:tplc="2264D09A">
      <w:start w:val="1"/>
      <w:numFmt w:val="bullet"/>
      <w:lvlText w:val=""/>
      <w:lvlJc w:val="left"/>
      <w:pPr>
        <w:tabs>
          <w:tab w:val="num" w:pos="4320"/>
        </w:tabs>
        <w:ind w:left="4320" w:hanging="360"/>
      </w:pPr>
      <w:rPr>
        <w:rFonts w:ascii="Wingdings" w:hAnsi="Wingdings"/>
      </w:rPr>
    </w:lvl>
    <w:lvl w:ilvl="6" w:tplc="5B4E28D6">
      <w:start w:val="1"/>
      <w:numFmt w:val="bullet"/>
      <w:lvlText w:val=""/>
      <w:lvlJc w:val="left"/>
      <w:pPr>
        <w:tabs>
          <w:tab w:val="num" w:pos="5040"/>
        </w:tabs>
        <w:ind w:left="5040" w:hanging="360"/>
      </w:pPr>
      <w:rPr>
        <w:rFonts w:ascii="Symbol" w:hAnsi="Symbol"/>
      </w:rPr>
    </w:lvl>
    <w:lvl w:ilvl="7" w:tplc="F55C5C40">
      <w:start w:val="1"/>
      <w:numFmt w:val="bullet"/>
      <w:lvlText w:val="o"/>
      <w:lvlJc w:val="left"/>
      <w:pPr>
        <w:tabs>
          <w:tab w:val="num" w:pos="5760"/>
        </w:tabs>
        <w:ind w:left="5760" w:hanging="360"/>
      </w:pPr>
      <w:rPr>
        <w:rFonts w:ascii="Courier New" w:hAnsi="Courier New"/>
      </w:rPr>
    </w:lvl>
    <w:lvl w:ilvl="8" w:tplc="6EA8A612">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AFA26990">
      <w:start w:val="1"/>
      <w:numFmt w:val="bullet"/>
      <w:lvlText w:val=""/>
      <w:lvlJc w:val="left"/>
      <w:pPr>
        <w:ind w:left="720" w:hanging="360"/>
      </w:pPr>
      <w:rPr>
        <w:rFonts w:ascii="Symbol" w:hAnsi="Symbol"/>
      </w:rPr>
    </w:lvl>
    <w:lvl w:ilvl="1" w:tplc="18E2E06E">
      <w:start w:val="1"/>
      <w:numFmt w:val="bullet"/>
      <w:lvlText w:val="o"/>
      <w:lvlJc w:val="left"/>
      <w:pPr>
        <w:tabs>
          <w:tab w:val="num" w:pos="1440"/>
        </w:tabs>
        <w:ind w:left="1440" w:hanging="360"/>
      </w:pPr>
      <w:rPr>
        <w:rFonts w:ascii="Courier New" w:hAnsi="Courier New"/>
      </w:rPr>
    </w:lvl>
    <w:lvl w:ilvl="2" w:tplc="5AEA3C04">
      <w:start w:val="1"/>
      <w:numFmt w:val="bullet"/>
      <w:lvlText w:val=""/>
      <w:lvlJc w:val="left"/>
      <w:pPr>
        <w:tabs>
          <w:tab w:val="num" w:pos="2160"/>
        </w:tabs>
        <w:ind w:left="2160" w:hanging="360"/>
      </w:pPr>
      <w:rPr>
        <w:rFonts w:ascii="Wingdings" w:hAnsi="Wingdings"/>
      </w:rPr>
    </w:lvl>
    <w:lvl w:ilvl="3" w:tplc="B4A25D98">
      <w:start w:val="1"/>
      <w:numFmt w:val="bullet"/>
      <w:lvlText w:val=""/>
      <w:lvlJc w:val="left"/>
      <w:pPr>
        <w:tabs>
          <w:tab w:val="num" w:pos="2880"/>
        </w:tabs>
        <w:ind w:left="2880" w:hanging="360"/>
      </w:pPr>
      <w:rPr>
        <w:rFonts w:ascii="Symbol" w:hAnsi="Symbol"/>
      </w:rPr>
    </w:lvl>
    <w:lvl w:ilvl="4" w:tplc="123247FC">
      <w:start w:val="1"/>
      <w:numFmt w:val="bullet"/>
      <w:lvlText w:val="o"/>
      <w:lvlJc w:val="left"/>
      <w:pPr>
        <w:tabs>
          <w:tab w:val="num" w:pos="3600"/>
        </w:tabs>
        <w:ind w:left="3600" w:hanging="360"/>
      </w:pPr>
      <w:rPr>
        <w:rFonts w:ascii="Courier New" w:hAnsi="Courier New"/>
      </w:rPr>
    </w:lvl>
    <w:lvl w:ilvl="5" w:tplc="09E612A2">
      <w:start w:val="1"/>
      <w:numFmt w:val="bullet"/>
      <w:lvlText w:val=""/>
      <w:lvlJc w:val="left"/>
      <w:pPr>
        <w:tabs>
          <w:tab w:val="num" w:pos="4320"/>
        </w:tabs>
        <w:ind w:left="4320" w:hanging="360"/>
      </w:pPr>
      <w:rPr>
        <w:rFonts w:ascii="Wingdings" w:hAnsi="Wingdings"/>
      </w:rPr>
    </w:lvl>
    <w:lvl w:ilvl="6" w:tplc="4404CF86">
      <w:start w:val="1"/>
      <w:numFmt w:val="bullet"/>
      <w:lvlText w:val=""/>
      <w:lvlJc w:val="left"/>
      <w:pPr>
        <w:tabs>
          <w:tab w:val="num" w:pos="5040"/>
        </w:tabs>
        <w:ind w:left="5040" w:hanging="360"/>
      </w:pPr>
      <w:rPr>
        <w:rFonts w:ascii="Symbol" w:hAnsi="Symbol"/>
      </w:rPr>
    </w:lvl>
    <w:lvl w:ilvl="7" w:tplc="E9226FB0">
      <w:start w:val="1"/>
      <w:numFmt w:val="bullet"/>
      <w:lvlText w:val="o"/>
      <w:lvlJc w:val="left"/>
      <w:pPr>
        <w:tabs>
          <w:tab w:val="num" w:pos="5760"/>
        </w:tabs>
        <w:ind w:left="5760" w:hanging="360"/>
      </w:pPr>
      <w:rPr>
        <w:rFonts w:ascii="Courier New" w:hAnsi="Courier New"/>
      </w:rPr>
    </w:lvl>
    <w:lvl w:ilvl="8" w:tplc="12941FD2">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DB1A2568">
      <w:start w:val="1"/>
      <w:numFmt w:val="bullet"/>
      <w:lvlText w:val=""/>
      <w:lvlJc w:val="left"/>
      <w:pPr>
        <w:ind w:left="720" w:hanging="360"/>
      </w:pPr>
      <w:rPr>
        <w:rFonts w:ascii="Symbol" w:hAnsi="Symbol"/>
      </w:rPr>
    </w:lvl>
    <w:lvl w:ilvl="1" w:tplc="83502284">
      <w:start w:val="1"/>
      <w:numFmt w:val="bullet"/>
      <w:lvlText w:val="o"/>
      <w:lvlJc w:val="left"/>
      <w:pPr>
        <w:tabs>
          <w:tab w:val="num" w:pos="1440"/>
        </w:tabs>
        <w:ind w:left="1440" w:hanging="360"/>
      </w:pPr>
      <w:rPr>
        <w:rFonts w:ascii="Courier New" w:hAnsi="Courier New"/>
      </w:rPr>
    </w:lvl>
    <w:lvl w:ilvl="2" w:tplc="93B4C5AA">
      <w:start w:val="1"/>
      <w:numFmt w:val="bullet"/>
      <w:lvlText w:val=""/>
      <w:lvlJc w:val="left"/>
      <w:pPr>
        <w:tabs>
          <w:tab w:val="num" w:pos="2160"/>
        </w:tabs>
        <w:ind w:left="2160" w:hanging="360"/>
      </w:pPr>
      <w:rPr>
        <w:rFonts w:ascii="Wingdings" w:hAnsi="Wingdings"/>
      </w:rPr>
    </w:lvl>
    <w:lvl w:ilvl="3" w:tplc="A6B03B4C">
      <w:start w:val="1"/>
      <w:numFmt w:val="bullet"/>
      <w:lvlText w:val=""/>
      <w:lvlJc w:val="left"/>
      <w:pPr>
        <w:tabs>
          <w:tab w:val="num" w:pos="2880"/>
        </w:tabs>
        <w:ind w:left="2880" w:hanging="360"/>
      </w:pPr>
      <w:rPr>
        <w:rFonts w:ascii="Symbol" w:hAnsi="Symbol"/>
      </w:rPr>
    </w:lvl>
    <w:lvl w:ilvl="4" w:tplc="31227680">
      <w:start w:val="1"/>
      <w:numFmt w:val="bullet"/>
      <w:lvlText w:val="o"/>
      <w:lvlJc w:val="left"/>
      <w:pPr>
        <w:tabs>
          <w:tab w:val="num" w:pos="3600"/>
        </w:tabs>
        <w:ind w:left="3600" w:hanging="360"/>
      </w:pPr>
      <w:rPr>
        <w:rFonts w:ascii="Courier New" w:hAnsi="Courier New"/>
      </w:rPr>
    </w:lvl>
    <w:lvl w:ilvl="5" w:tplc="6A1ADEBC">
      <w:start w:val="1"/>
      <w:numFmt w:val="bullet"/>
      <w:lvlText w:val=""/>
      <w:lvlJc w:val="left"/>
      <w:pPr>
        <w:tabs>
          <w:tab w:val="num" w:pos="4320"/>
        </w:tabs>
        <w:ind w:left="4320" w:hanging="360"/>
      </w:pPr>
      <w:rPr>
        <w:rFonts w:ascii="Wingdings" w:hAnsi="Wingdings"/>
      </w:rPr>
    </w:lvl>
    <w:lvl w:ilvl="6" w:tplc="7C8C838A">
      <w:start w:val="1"/>
      <w:numFmt w:val="bullet"/>
      <w:lvlText w:val=""/>
      <w:lvlJc w:val="left"/>
      <w:pPr>
        <w:tabs>
          <w:tab w:val="num" w:pos="5040"/>
        </w:tabs>
        <w:ind w:left="5040" w:hanging="360"/>
      </w:pPr>
      <w:rPr>
        <w:rFonts w:ascii="Symbol" w:hAnsi="Symbol"/>
      </w:rPr>
    </w:lvl>
    <w:lvl w:ilvl="7" w:tplc="E6DC461C">
      <w:start w:val="1"/>
      <w:numFmt w:val="bullet"/>
      <w:lvlText w:val="o"/>
      <w:lvlJc w:val="left"/>
      <w:pPr>
        <w:tabs>
          <w:tab w:val="num" w:pos="5760"/>
        </w:tabs>
        <w:ind w:left="5760" w:hanging="360"/>
      </w:pPr>
      <w:rPr>
        <w:rFonts w:ascii="Courier New" w:hAnsi="Courier New"/>
      </w:rPr>
    </w:lvl>
    <w:lvl w:ilvl="8" w:tplc="285CC4D6">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0450AC5C">
      <w:start w:val="1"/>
      <w:numFmt w:val="bullet"/>
      <w:lvlText w:val=""/>
      <w:lvlJc w:val="left"/>
      <w:pPr>
        <w:ind w:left="720" w:hanging="360"/>
      </w:pPr>
      <w:rPr>
        <w:rFonts w:ascii="Symbol" w:hAnsi="Symbol"/>
      </w:rPr>
    </w:lvl>
    <w:lvl w:ilvl="1" w:tplc="C1CA0B32">
      <w:start w:val="1"/>
      <w:numFmt w:val="bullet"/>
      <w:lvlText w:val="o"/>
      <w:lvlJc w:val="left"/>
      <w:pPr>
        <w:tabs>
          <w:tab w:val="num" w:pos="1440"/>
        </w:tabs>
        <w:ind w:left="1440" w:hanging="360"/>
      </w:pPr>
      <w:rPr>
        <w:rFonts w:ascii="Courier New" w:hAnsi="Courier New"/>
      </w:rPr>
    </w:lvl>
    <w:lvl w:ilvl="2" w:tplc="D196251C">
      <w:start w:val="1"/>
      <w:numFmt w:val="bullet"/>
      <w:lvlText w:val=""/>
      <w:lvlJc w:val="left"/>
      <w:pPr>
        <w:tabs>
          <w:tab w:val="num" w:pos="2160"/>
        </w:tabs>
        <w:ind w:left="2160" w:hanging="360"/>
      </w:pPr>
      <w:rPr>
        <w:rFonts w:ascii="Wingdings" w:hAnsi="Wingdings"/>
      </w:rPr>
    </w:lvl>
    <w:lvl w:ilvl="3" w:tplc="1102DF54">
      <w:start w:val="1"/>
      <w:numFmt w:val="bullet"/>
      <w:lvlText w:val=""/>
      <w:lvlJc w:val="left"/>
      <w:pPr>
        <w:tabs>
          <w:tab w:val="num" w:pos="2880"/>
        </w:tabs>
        <w:ind w:left="2880" w:hanging="360"/>
      </w:pPr>
      <w:rPr>
        <w:rFonts w:ascii="Symbol" w:hAnsi="Symbol"/>
      </w:rPr>
    </w:lvl>
    <w:lvl w:ilvl="4" w:tplc="59381CC6">
      <w:start w:val="1"/>
      <w:numFmt w:val="bullet"/>
      <w:lvlText w:val="o"/>
      <w:lvlJc w:val="left"/>
      <w:pPr>
        <w:tabs>
          <w:tab w:val="num" w:pos="3600"/>
        </w:tabs>
        <w:ind w:left="3600" w:hanging="360"/>
      </w:pPr>
      <w:rPr>
        <w:rFonts w:ascii="Courier New" w:hAnsi="Courier New"/>
      </w:rPr>
    </w:lvl>
    <w:lvl w:ilvl="5" w:tplc="5226E05E">
      <w:start w:val="1"/>
      <w:numFmt w:val="bullet"/>
      <w:lvlText w:val=""/>
      <w:lvlJc w:val="left"/>
      <w:pPr>
        <w:tabs>
          <w:tab w:val="num" w:pos="4320"/>
        </w:tabs>
        <w:ind w:left="4320" w:hanging="360"/>
      </w:pPr>
      <w:rPr>
        <w:rFonts w:ascii="Wingdings" w:hAnsi="Wingdings"/>
      </w:rPr>
    </w:lvl>
    <w:lvl w:ilvl="6" w:tplc="F8269286">
      <w:start w:val="1"/>
      <w:numFmt w:val="bullet"/>
      <w:lvlText w:val=""/>
      <w:lvlJc w:val="left"/>
      <w:pPr>
        <w:tabs>
          <w:tab w:val="num" w:pos="5040"/>
        </w:tabs>
        <w:ind w:left="5040" w:hanging="360"/>
      </w:pPr>
      <w:rPr>
        <w:rFonts w:ascii="Symbol" w:hAnsi="Symbol"/>
      </w:rPr>
    </w:lvl>
    <w:lvl w:ilvl="7" w:tplc="BFD866DA">
      <w:start w:val="1"/>
      <w:numFmt w:val="bullet"/>
      <w:lvlText w:val="o"/>
      <w:lvlJc w:val="left"/>
      <w:pPr>
        <w:tabs>
          <w:tab w:val="num" w:pos="5760"/>
        </w:tabs>
        <w:ind w:left="5760" w:hanging="360"/>
      </w:pPr>
      <w:rPr>
        <w:rFonts w:ascii="Courier New" w:hAnsi="Courier New"/>
      </w:rPr>
    </w:lvl>
    <w:lvl w:ilvl="8" w:tplc="1B003912">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46989E2E">
      <w:start w:val="1"/>
      <w:numFmt w:val="bullet"/>
      <w:lvlText w:val=""/>
      <w:lvlJc w:val="left"/>
      <w:pPr>
        <w:ind w:left="720" w:hanging="360"/>
      </w:pPr>
      <w:rPr>
        <w:rFonts w:ascii="Symbol" w:hAnsi="Symbol"/>
      </w:rPr>
    </w:lvl>
    <w:lvl w:ilvl="1" w:tplc="F0B0553C">
      <w:start w:val="1"/>
      <w:numFmt w:val="bullet"/>
      <w:lvlText w:val="o"/>
      <w:lvlJc w:val="left"/>
      <w:pPr>
        <w:tabs>
          <w:tab w:val="num" w:pos="1440"/>
        </w:tabs>
        <w:ind w:left="1440" w:hanging="360"/>
      </w:pPr>
      <w:rPr>
        <w:rFonts w:ascii="Courier New" w:hAnsi="Courier New"/>
      </w:rPr>
    </w:lvl>
    <w:lvl w:ilvl="2" w:tplc="4F7A9366">
      <w:start w:val="1"/>
      <w:numFmt w:val="bullet"/>
      <w:lvlText w:val=""/>
      <w:lvlJc w:val="left"/>
      <w:pPr>
        <w:tabs>
          <w:tab w:val="num" w:pos="2160"/>
        </w:tabs>
        <w:ind w:left="2160" w:hanging="360"/>
      </w:pPr>
      <w:rPr>
        <w:rFonts w:ascii="Wingdings" w:hAnsi="Wingdings"/>
      </w:rPr>
    </w:lvl>
    <w:lvl w:ilvl="3" w:tplc="3E105F84">
      <w:start w:val="1"/>
      <w:numFmt w:val="bullet"/>
      <w:lvlText w:val=""/>
      <w:lvlJc w:val="left"/>
      <w:pPr>
        <w:tabs>
          <w:tab w:val="num" w:pos="2880"/>
        </w:tabs>
        <w:ind w:left="2880" w:hanging="360"/>
      </w:pPr>
      <w:rPr>
        <w:rFonts w:ascii="Symbol" w:hAnsi="Symbol"/>
      </w:rPr>
    </w:lvl>
    <w:lvl w:ilvl="4" w:tplc="E6E8F96C">
      <w:start w:val="1"/>
      <w:numFmt w:val="bullet"/>
      <w:lvlText w:val="o"/>
      <w:lvlJc w:val="left"/>
      <w:pPr>
        <w:tabs>
          <w:tab w:val="num" w:pos="3600"/>
        </w:tabs>
        <w:ind w:left="3600" w:hanging="360"/>
      </w:pPr>
      <w:rPr>
        <w:rFonts w:ascii="Courier New" w:hAnsi="Courier New"/>
      </w:rPr>
    </w:lvl>
    <w:lvl w:ilvl="5" w:tplc="288276EE">
      <w:start w:val="1"/>
      <w:numFmt w:val="bullet"/>
      <w:lvlText w:val=""/>
      <w:lvlJc w:val="left"/>
      <w:pPr>
        <w:tabs>
          <w:tab w:val="num" w:pos="4320"/>
        </w:tabs>
        <w:ind w:left="4320" w:hanging="360"/>
      </w:pPr>
      <w:rPr>
        <w:rFonts w:ascii="Wingdings" w:hAnsi="Wingdings"/>
      </w:rPr>
    </w:lvl>
    <w:lvl w:ilvl="6" w:tplc="2B5CD3A2">
      <w:start w:val="1"/>
      <w:numFmt w:val="bullet"/>
      <w:lvlText w:val=""/>
      <w:lvlJc w:val="left"/>
      <w:pPr>
        <w:tabs>
          <w:tab w:val="num" w:pos="5040"/>
        </w:tabs>
        <w:ind w:left="5040" w:hanging="360"/>
      </w:pPr>
      <w:rPr>
        <w:rFonts w:ascii="Symbol" w:hAnsi="Symbol"/>
      </w:rPr>
    </w:lvl>
    <w:lvl w:ilvl="7" w:tplc="63CE3AC2">
      <w:start w:val="1"/>
      <w:numFmt w:val="bullet"/>
      <w:lvlText w:val="o"/>
      <w:lvlJc w:val="left"/>
      <w:pPr>
        <w:tabs>
          <w:tab w:val="num" w:pos="5760"/>
        </w:tabs>
        <w:ind w:left="5760" w:hanging="360"/>
      </w:pPr>
      <w:rPr>
        <w:rFonts w:ascii="Courier New" w:hAnsi="Courier New"/>
      </w:rPr>
    </w:lvl>
    <w:lvl w:ilvl="8" w:tplc="77568086">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6BD2C6C2">
      <w:start w:val="1"/>
      <w:numFmt w:val="bullet"/>
      <w:lvlText w:val=""/>
      <w:lvlJc w:val="left"/>
      <w:pPr>
        <w:ind w:left="720" w:hanging="360"/>
      </w:pPr>
      <w:rPr>
        <w:rFonts w:ascii="Symbol" w:hAnsi="Symbol"/>
      </w:rPr>
    </w:lvl>
    <w:lvl w:ilvl="1" w:tplc="B7748E60">
      <w:start w:val="1"/>
      <w:numFmt w:val="bullet"/>
      <w:lvlText w:val="o"/>
      <w:lvlJc w:val="left"/>
      <w:pPr>
        <w:tabs>
          <w:tab w:val="num" w:pos="1440"/>
        </w:tabs>
        <w:ind w:left="1440" w:hanging="360"/>
      </w:pPr>
      <w:rPr>
        <w:rFonts w:ascii="Courier New" w:hAnsi="Courier New"/>
      </w:rPr>
    </w:lvl>
    <w:lvl w:ilvl="2" w:tplc="6E3215F0">
      <w:start w:val="1"/>
      <w:numFmt w:val="bullet"/>
      <w:lvlText w:val=""/>
      <w:lvlJc w:val="left"/>
      <w:pPr>
        <w:tabs>
          <w:tab w:val="num" w:pos="2160"/>
        </w:tabs>
        <w:ind w:left="2160" w:hanging="360"/>
      </w:pPr>
      <w:rPr>
        <w:rFonts w:ascii="Wingdings" w:hAnsi="Wingdings"/>
      </w:rPr>
    </w:lvl>
    <w:lvl w:ilvl="3" w:tplc="DC9A82A2">
      <w:start w:val="1"/>
      <w:numFmt w:val="bullet"/>
      <w:lvlText w:val=""/>
      <w:lvlJc w:val="left"/>
      <w:pPr>
        <w:tabs>
          <w:tab w:val="num" w:pos="2880"/>
        </w:tabs>
        <w:ind w:left="2880" w:hanging="360"/>
      </w:pPr>
      <w:rPr>
        <w:rFonts w:ascii="Symbol" w:hAnsi="Symbol"/>
      </w:rPr>
    </w:lvl>
    <w:lvl w:ilvl="4" w:tplc="1FCAE0D8">
      <w:start w:val="1"/>
      <w:numFmt w:val="bullet"/>
      <w:lvlText w:val="o"/>
      <w:lvlJc w:val="left"/>
      <w:pPr>
        <w:tabs>
          <w:tab w:val="num" w:pos="3600"/>
        </w:tabs>
        <w:ind w:left="3600" w:hanging="360"/>
      </w:pPr>
      <w:rPr>
        <w:rFonts w:ascii="Courier New" w:hAnsi="Courier New"/>
      </w:rPr>
    </w:lvl>
    <w:lvl w:ilvl="5" w:tplc="77A6B9DE">
      <w:start w:val="1"/>
      <w:numFmt w:val="bullet"/>
      <w:lvlText w:val=""/>
      <w:lvlJc w:val="left"/>
      <w:pPr>
        <w:tabs>
          <w:tab w:val="num" w:pos="4320"/>
        </w:tabs>
        <w:ind w:left="4320" w:hanging="360"/>
      </w:pPr>
      <w:rPr>
        <w:rFonts w:ascii="Wingdings" w:hAnsi="Wingdings"/>
      </w:rPr>
    </w:lvl>
    <w:lvl w:ilvl="6" w:tplc="10B41E10">
      <w:start w:val="1"/>
      <w:numFmt w:val="bullet"/>
      <w:lvlText w:val=""/>
      <w:lvlJc w:val="left"/>
      <w:pPr>
        <w:tabs>
          <w:tab w:val="num" w:pos="5040"/>
        </w:tabs>
        <w:ind w:left="5040" w:hanging="360"/>
      </w:pPr>
      <w:rPr>
        <w:rFonts w:ascii="Symbol" w:hAnsi="Symbol"/>
      </w:rPr>
    </w:lvl>
    <w:lvl w:ilvl="7" w:tplc="911ED152">
      <w:start w:val="1"/>
      <w:numFmt w:val="bullet"/>
      <w:lvlText w:val="o"/>
      <w:lvlJc w:val="left"/>
      <w:pPr>
        <w:tabs>
          <w:tab w:val="num" w:pos="5760"/>
        </w:tabs>
        <w:ind w:left="5760" w:hanging="360"/>
      </w:pPr>
      <w:rPr>
        <w:rFonts w:ascii="Courier New" w:hAnsi="Courier New"/>
      </w:rPr>
    </w:lvl>
    <w:lvl w:ilvl="8" w:tplc="B5840D72">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FF68025C">
      <w:start w:val="1"/>
      <w:numFmt w:val="bullet"/>
      <w:lvlText w:val=""/>
      <w:lvlJc w:val="left"/>
      <w:pPr>
        <w:ind w:left="720" w:hanging="360"/>
      </w:pPr>
      <w:rPr>
        <w:rFonts w:ascii="Symbol" w:hAnsi="Symbol"/>
      </w:rPr>
    </w:lvl>
    <w:lvl w:ilvl="1" w:tplc="C4A6BD6A">
      <w:start w:val="1"/>
      <w:numFmt w:val="bullet"/>
      <w:lvlText w:val="o"/>
      <w:lvlJc w:val="left"/>
      <w:pPr>
        <w:tabs>
          <w:tab w:val="num" w:pos="1440"/>
        </w:tabs>
        <w:ind w:left="1440" w:hanging="360"/>
      </w:pPr>
      <w:rPr>
        <w:rFonts w:ascii="Courier New" w:hAnsi="Courier New"/>
      </w:rPr>
    </w:lvl>
    <w:lvl w:ilvl="2" w:tplc="317CC928">
      <w:start w:val="1"/>
      <w:numFmt w:val="bullet"/>
      <w:lvlText w:val=""/>
      <w:lvlJc w:val="left"/>
      <w:pPr>
        <w:tabs>
          <w:tab w:val="num" w:pos="2160"/>
        </w:tabs>
        <w:ind w:left="2160" w:hanging="360"/>
      </w:pPr>
      <w:rPr>
        <w:rFonts w:ascii="Wingdings" w:hAnsi="Wingdings"/>
      </w:rPr>
    </w:lvl>
    <w:lvl w:ilvl="3" w:tplc="908026EA">
      <w:start w:val="1"/>
      <w:numFmt w:val="bullet"/>
      <w:lvlText w:val=""/>
      <w:lvlJc w:val="left"/>
      <w:pPr>
        <w:tabs>
          <w:tab w:val="num" w:pos="2880"/>
        </w:tabs>
        <w:ind w:left="2880" w:hanging="360"/>
      </w:pPr>
      <w:rPr>
        <w:rFonts w:ascii="Symbol" w:hAnsi="Symbol"/>
      </w:rPr>
    </w:lvl>
    <w:lvl w:ilvl="4" w:tplc="2DFEEF1E">
      <w:start w:val="1"/>
      <w:numFmt w:val="bullet"/>
      <w:lvlText w:val="o"/>
      <w:lvlJc w:val="left"/>
      <w:pPr>
        <w:tabs>
          <w:tab w:val="num" w:pos="3600"/>
        </w:tabs>
        <w:ind w:left="3600" w:hanging="360"/>
      </w:pPr>
      <w:rPr>
        <w:rFonts w:ascii="Courier New" w:hAnsi="Courier New"/>
      </w:rPr>
    </w:lvl>
    <w:lvl w:ilvl="5" w:tplc="19AC3FBE">
      <w:start w:val="1"/>
      <w:numFmt w:val="bullet"/>
      <w:lvlText w:val=""/>
      <w:lvlJc w:val="left"/>
      <w:pPr>
        <w:tabs>
          <w:tab w:val="num" w:pos="4320"/>
        </w:tabs>
        <w:ind w:left="4320" w:hanging="360"/>
      </w:pPr>
      <w:rPr>
        <w:rFonts w:ascii="Wingdings" w:hAnsi="Wingdings"/>
      </w:rPr>
    </w:lvl>
    <w:lvl w:ilvl="6" w:tplc="CED66FAE">
      <w:start w:val="1"/>
      <w:numFmt w:val="bullet"/>
      <w:lvlText w:val=""/>
      <w:lvlJc w:val="left"/>
      <w:pPr>
        <w:tabs>
          <w:tab w:val="num" w:pos="5040"/>
        </w:tabs>
        <w:ind w:left="5040" w:hanging="360"/>
      </w:pPr>
      <w:rPr>
        <w:rFonts w:ascii="Symbol" w:hAnsi="Symbol"/>
      </w:rPr>
    </w:lvl>
    <w:lvl w:ilvl="7" w:tplc="D108BF8E">
      <w:start w:val="1"/>
      <w:numFmt w:val="bullet"/>
      <w:lvlText w:val="o"/>
      <w:lvlJc w:val="left"/>
      <w:pPr>
        <w:tabs>
          <w:tab w:val="num" w:pos="5760"/>
        </w:tabs>
        <w:ind w:left="5760" w:hanging="360"/>
      </w:pPr>
      <w:rPr>
        <w:rFonts w:ascii="Courier New" w:hAnsi="Courier New"/>
      </w:rPr>
    </w:lvl>
    <w:lvl w:ilvl="8" w:tplc="5B3468FC">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D3142FF4">
      <w:start w:val="1"/>
      <w:numFmt w:val="bullet"/>
      <w:lvlText w:val=""/>
      <w:lvlJc w:val="left"/>
      <w:pPr>
        <w:ind w:left="720" w:hanging="360"/>
      </w:pPr>
      <w:rPr>
        <w:rFonts w:ascii="Symbol" w:hAnsi="Symbol"/>
      </w:rPr>
    </w:lvl>
    <w:lvl w:ilvl="1" w:tplc="F24AA15C">
      <w:start w:val="1"/>
      <w:numFmt w:val="bullet"/>
      <w:lvlText w:val="o"/>
      <w:lvlJc w:val="left"/>
      <w:pPr>
        <w:tabs>
          <w:tab w:val="num" w:pos="1440"/>
        </w:tabs>
        <w:ind w:left="1440" w:hanging="360"/>
      </w:pPr>
      <w:rPr>
        <w:rFonts w:ascii="Courier New" w:hAnsi="Courier New"/>
      </w:rPr>
    </w:lvl>
    <w:lvl w:ilvl="2" w:tplc="F0F0C43E">
      <w:start w:val="1"/>
      <w:numFmt w:val="bullet"/>
      <w:lvlText w:val=""/>
      <w:lvlJc w:val="left"/>
      <w:pPr>
        <w:tabs>
          <w:tab w:val="num" w:pos="2160"/>
        </w:tabs>
        <w:ind w:left="2160" w:hanging="360"/>
      </w:pPr>
      <w:rPr>
        <w:rFonts w:ascii="Wingdings" w:hAnsi="Wingdings"/>
      </w:rPr>
    </w:lvl>
    <w:lvl w:ilvl="3" w:tplc="13CCF6A4">
      <w:start w:val="1"/>
      <w:numFmt w:val="bullet"/>
      <w:lvlText w:val=""/>
      <w:lvlJc w:val="left"/>
      <w:pPr>
        <w:tabs>
          <w:tab w:val="num" w:pos="2880"/>
        </w:tabs>
        <w:ind w:left="2880" w:hanging="360"/>
      </w:pPr>
      <w:rPr>
        <w:rFonts w:ascii="Symbol" w:hAnsi="Symbol"/>
      </w:rPr>
    </w:lvl>
    <w:lvl w:ilvl="4" w:tplc="95742BCC">
      <w:start w:val="1"/>
      <w:numFmt w:val="bullet"/>
      <w:lvlText w:val="o"/>
      <w:lvlJc w:val="left"/>
      <w:pPr>
        <w:tabs>
          <w:tab w:val="num" w:pos="3600"/>
        </w:tabs>
        <w:ind w:left="3600" w:hanging="360"/>
      </w:pPr>
      <w:rPr>
        <w:rFonts w:ascii="Courier New" w:hAnsi="Courier New"/>
      </w:rPr>
    </w:lvl>
    <w:lvl w:ilvl="5" w:tplc="8038432C">
      <w:start w:val="1"/>
      <w:numFmt w:val="bullet"/>
      <w:lvlText w:val=""/>
      <w:lvlJc w:val="left"/>
      <w:pPr>
        <w:tabs>
          <w:tab w:val="num" w:pos="4320"/>
        </w:tabs>
        <w:ind w:left="4320" w:hanging="360"/>
      </w:pPr>
      <w:rPr>
        <w:rFonts w:ascii="Wingdings" w:hAnsi="Wingdings"/>
      </w:rPr>
    </w:lvl>
    <w:lvl w:ilvl="6" w:tplc="7E20EDCA">
      <w:start w:val="1"/>
      <w:numFmt w:val="bullet"/>
      <w:lvlText w:val=""/>
      <w:lvlJc w:val="left"/>
      <w:pPr>
        <w:tabs>
          <w:tab w:val="num" w:pos="5040"/>
        </w:tabs>
        <w:ind w:left="5040" w:hanging="360"/>
      </w:pPr>
      <w:rPr>
        <w:rFonts w:ascii="Symbol" w:hAnsi="Symbol"/>
      </w:rPr>
    </w:lvl>
    <w:lvl w:ilvl="7" w:tplc="17E4FDB6">
      <w:start w:val="1"/>
      <w:numFmt w:val="bullet"/>
      <w:lvlText w:val="o"/>
      <w:lvlJc w:val="left"/>
      <w:pPr>
        <w:tabs>
          <w:tab w:val="num" w:pos="5760"/>
        </w:tabs>
        <w:ind w:left="5760" w:hanging="360"/>
      </w:pPr>
      <w:rPr>
        <w:rFonts w:ascii="Courier New" w:hAnsi="Courier New"/>
      </w:rPr>
    </w:lvl>
    <w:lvl w:ilvl="8" w:tplc="ECC038FE">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7"/>
    <w:multiLevelType w:val="hybridMultilevel"/>
    <w:tmpl w:val="00000017"/>
    <w:lvl w:ilvl="0" w:tplc="78FE1000">
      <w:start w:val="1"/>
      <w:numFmt w:val="bullet"/>
      <w:lvlText w:val=""/>
      <w:lvlJc w:val="left"/>
      <w:pPr>
        <w:ind w:left="720" w:hanging="360"/>
      </w:pPr>
      <w:rPr>
        <w:rFonts w:ascii="Symbol" w:hAnsi="Symbol"/>
      </w:rPr>
    </w:lvl>
    <w:lvl w:ilvl="1" w:tplc="4814A8A6">
      <w:start w:val="1"/>
      <w:numFmt w:val="bullet"/>
      <w:lvlText w:val="o"/>
      <w:lvlJc w:val="left"/>
      <w:pPr>
        <w:tabs>
          <w:tab w:val="num" w:pos="1440"/>
        </w:tabs>
        <w:ind w:left="1440" w:hanging="360"/>
      </w:pPr>
      <w:rPr>
        <w:rFonts w:ascii="Courier New" w:hAnsi="Courier New"/>
      </w:rPr>
    </w:lvl>
    <w:lvl w:ilvl="2" w:tplc="88F4609E">
      <w:start w:val="1"/>
      <w:numFmt w:val="bullet"/>
      <w:lvlText w:val=""/>
      <w:lvlJc w:val="left"/>
      <w:pPr>
        <w:tabs>
          <w:tab w:val="num" w:pos="2160"/>
        </w:tabs>
        <w:ind w:left="2160" w:hanging="360"/>
      </w:pPr>
      <w:rPr>
        <w:rFonts w:ascii="Wingdings" w:hAnsi="Wingdings"/>
      </w:rPr>
    </w:lvl>
    <w:lvl w:ilvl="3" w:tplc="F2CE7F04">
      <w:start w:val="1"/>
      <w:numFmt w:val="bullet"/>
      <w:lvlText w:val=""/>
      <w:lvlJc w:val="left"/>
      <w:pPr>
        <w:tabs>
          <w:tab w:val="num" w:pos="2880"/>
        </w:tabs>
        <w:ind w:left="2880" w:hanging="360"/>
      </w:pPr>
      <w:rPr>
        <w:rFonts w:ascii="Symbol" w:hAnsi="Symbol"/>
      </w:rPr>
    </w:lvl>
    <w:lvl w:ilvl="4" w:tplc="323A5186">
      <w:start w:val="1"/>
      <w:numFmt w:val="bullet"/>
      <w:lvlText w:val="o"/>
      <w:lvlJc w:val="left"/>
      <w:pPr>
        <w:tabs>
          <w:tab w:val="num" w:pos="3600"/>
        </w:tabs>
        <w:ind w:left="3600" w:hanging="360"/>
      </w:pPr>
      <w:rPr>
        <w:rFonts w:ascii="Courier New" w:hAnsi="Courier New"/>
      </w:rPr>
    </w:lvl>
    <w:lvl w:ilvl="5" w:tplc="F56832C4">
      <w:start w:val="1"/>
      <w:numFmt w:val="bullet"/>
      <w:lvlText w:val=""/>
      <w:lvlJc w:val="left"/>
      <w:pPr>
        <w:tabs>
          <w:tab w:val="num" w:pos="4320"/>
        </w:tabs>
        <w:ind w:left="4320" w:hanging="360"/>
      </w:pPr>
      <w:rPr>
        <w:rFonts w:ascii="Wingdings" w:hAnsi="Wingdings"/>
      </w:rPr>
    </w:lvl>
    <w:lvl w:ilvl="6" w:tplc="05E0A776">
      <w:start w:val="1"/>
      <w:numFmt w:val="bullet"/>
      <w:lvlText w:val=""/>
      <w:lvlJc w:val="left"/>
      <w:pPr>
        <w:tabs>
          <w:tab w:val="num" w:pos="5040"/>
        </w:tabs>
        <w:ind w:left="5040" w:hanging="360"/>
      </w:pPr>
      <w:rPr>
        <w:rFonts w:ascii="Symbol" w:hAnsi="Symbol"/>
      </w:rPr>
    </w:lvl>
    <w:lvl w:ilvl="7" w:tplc="F84C1F8E">
      <w:start w:val="1"/>
      <w:numFmt w:val="bullet"/>
      <w:lvlText w:val="o"/>
      <w:lvlJc w:val="left"/>
      <w:pPr>
        <w:tabs>
          <w:tab w:val="num" w:pos="5760"/>
        </w:tabs>
        <w:ind w:left="5760" w:hanging="360"/>
      </w:pPr>
      <w:rPr>
        <w:rFonts w:ascii="Courier New" w:hAnsi="Courier New"/>
      </w:rPr>
    </w:lvl>
    <w:lvl w:ilvl="8" w:tplc="107E00B6">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8"/>
    <w:multiLevelType w:val="hybridMultilevel"/>
    <w:tmpl w:val="00000018"/>
    <w:lvl w:ilvl="0" w:tplc="B6349808">
      <w:start w:val="1"/>
      <w:numFmt w:val="bullet"/>
      <w:lvlText w:val=""/>
      <w:lvlJc w:val="left"/>
      <w:pPr>
        <w:ind w:left="720" w:hanging="360"/>
      </w:pPr>
      <w:rPr>
        <w:rFonts w:ascii="Symbol" w:hAnsi="Symbol"/>
      </w:rPr>
    </w:lvl>
    <w:lvl w:ilvl="1" w:tplc="D64CD00A">
      <w:start w:val="1"/>
      <w:numFmt w:val="bullet"/>
      <w:lvlText w:val="o"/>
      <w:lvlJc w:val="left"/>
      <w:pPr>
        <w:tabs>
          <w:tab w:val="num" w:pos="1440"/>
        </w:tabs>
        <w:ind w:left="1440" w:hanging="360"/>
      </w:pPr>
      <w:rPr>
        <w:rFonts w:ascii="Courier New" w:hAnsi="Courier New"/>
      </w:rPr>
    </w:lvl>
    <w:lvl w:ilvl="2" w:tplc="BA1AF79C">
      <w:start w:val="1"/>
      <w:numFmt w:val="bullet"/>
      <w:lvlText w:val=""/>
      <w:lvlJc w:val="left"/>
      <w:pPr>
        <w:tabs>
          <w:tab w:val="num" w:pos="2160"/>
        </w:tabs>
        <w:ind w:left="2160" w:hanging="360"/>
      </w:pPr>
      <w:rPr>
        <w:rFonts w:ascii="Wingdings" w:hAnsi="Wingdings"/>
      </w:rPr>
    </w:lvl>
    <w:lvl w:ilvl="3" w:tplc="C492BBE4">
      <w:start w:val="1"/>
      <w:numFmt w:val="bullet"/>
      <w:lvlText w:val=""/>
      <w:lvlJc w:val="left"/>
      <w:pPr>
        <w:tabs>
          <w:tab w:val="num" w:pos="2880"/>
        </w:tabs>
        <w:ind w:left="2880" w:hanging="360"/>
      </w:pPr>
      <w:rPr>
        <w:rFonts w:ascii="Symbol" w:hAnsi="Symbol"/>
      </w:rPr>
    </w:lvl>
    <w:lvl w:ilvl="4" w:tplc="B3C64CF0">
      <w:start w:val="1"/>
      <w:numFmt w:val="bullet"/>
      <w:lvlText w:val="o"/>
      <w:lvlJc w:val="left"/>
      <w:pPr>
        <w:tabs>
          <w:tab w:val="num" w:pos="3600"/>
        </w:tabs>
        <w:ind w:left="3600" w:hanging="360"/>
      </w:pPr>
      <w:rPr>
        <w:rFonts w:ascii="Courier New" w:hAnsi="Courier New"/>
      </w:rPr>
    </w:lvl>
    <w:lvl w:ilvl="5" w:tplc="2ABCD5B2">
      <w:start w:val="1"/>
      <w:numFmt w:val="bullet"/>
      <w:lvlText w:val=""/>
      <w:lvlJc w:val="left"/>
      <w:pPr>
        <w:tabs>
          <w:tab w:val="num" w:pos="4320"/>
        </w:tabs>
        <w:ind w:left="4320" w:hanging="360"/>
      </w:pPr>
      <w:rPr>
        <w:rFonts w:ascii="Wingdings" w:hAnsi="Wingdings"/>
      </w:rPr>
    </w:lvl>
    <w:lvl w:ilvl="6" w:tplc="937EBB64">
      <w:start w:val="1"/>
      <w:numFmt w:val="bullet"/>
      <w:lvlText w:val=""/>
      <w:lvlJc w:val="left"/>
      <w:pPr>
        <w:tabs>
          <w:tab w:val="num" w:pos="5040"/>
        </w:tabs>
        <w:ind w:left="5040" w:hanging="360"/>
      </w:pPr>
      <w:rPr>
        <w:rFonts w:ascii="Symbol" w:hAnsi="Symbol"/>
      </w:rPr>
    </w:lvl>
    <w:lvl w:ilvl="7" w:tplc="756C1940">
      <w:start w:val="1"/>
      <w:numFmt w:val="bullet"/>
      <w:lvlText w:val="o"/>
      <w:lvlJc w:val="left"/>
      <w:pPr>
        <w:tabs>
          <w:tab w:val="num" w:pos="5760"/>
        </w:tabs>
        <w:ind w:left="5760" w:hanging="360"/>
      </w:pPr>
      <w:rPr>
        <w:rFonts w:ascii="Courier New" w:hAnsi="Courier New"/>
      </w:rPr>
    </w:lvl>
    <w:lvl w:ilvl="8" w:tplc="0254C670">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9"/>
    <w:multiLevelType w:val="hybridMultilevel"/>
    <w:tmpl w:val="00000019"/>
    <w:lvl w:ilvl="0" w:tplc="5F56E978">
      <w:start w:val="1"/>
      <w:numFmt w:val="bullet"/>
      <w:lvlText w:val=""/>
      <w:lvlJc w:val="left"/>
      <w:pPr>
        <w:ind w:left="720" w:hanging="360"/>
      </w:pPr>
      <w:rPr>
        <w:rFonts w:ascii="Symbol" w:hAnsi="Symbol"/>
      </w:rPr>
    </w:lvl>
    <w:lvl w:ilvl="1" w:tplc="5FD6FAF0">
      <w:start w:val="1"/>
      <w:numFmt w:val="bullet"/>
      <w:lvlText w:val="o"/>
      <w:lvlJc w:val="left"/>
      <w:pPr>
        <w:tabs>
          <w:tab w:val="num" w:pos="1440"/>
        </w:tabs>
        <w:ind w:left="1440" w:hanging="360"/>
      </w:pPr>
      <w:rPr>
        <w:rFonts w:ascii="Courier New" w:hAnsi="Courier New"/>
      </w:rPr>
    </w:lvl>
    <w:lvl w:ilvl="2" w:tplc="7E96D82C">
      <w:start w:val="1"/>
      <w:numFmt w:val="bullet"/>
      <w:lvlText w:val=""/>
      <w:lvlJc w:val="left"/>
      <w:pPr>
        <w:tabs>
          <w:tab w:val="num" w:pos="2160"/>
        </w:tabs>
        <w:ind w:left="2160" w:hanging="360"/>
      </w:pPr>
      <w:rPr>
        <w:rFonts w:ascii="Wingdings" w:hAnsi="Wingdings"/>
      </w:rPr>
    </w:lvl>
    <w:lvl w:ilvl="3" w:tplc="B3681D76">
      <w:start w:val="1"/>
      <w:numFmt w:val="bullet"/>
      <w:lvlText w:val=""/>
      <w:lvlJc w:val="left"/>
      <w:pPr>
        <w:tabs>
          <w:tab w:val="num" w:pos="2880"/>
        </w:tabs>
        <w:ind w:left="2880" w:hanging="360"/>
      </w:pPr>
      <w:rPr>
        <w:rFonts w:ascii="Symbol" w:hAnsi="Symbol"/>
      </w:rPr>
    </w:lvl>
    <w:lvl w:ilvl="4" w:tplc="7DF22838">
      <w:start w:val="1"/>
      <w:numFmt w:val="bullet"/>
      <w:lvlText w:val="o"/>
      <w:lvlJc w:val="left"/>
      <w:pPr>
        <w:tabs>
          <w:tab w:val="num" w:pos="3600"/>
        </w:tabs>
        <w:ind w:left="3600" w:hanging="360"/>
      </w:pPr>
      <w:rPr>
        <w:rFonts w:ascii="Courier New" w:hAnsi="Courier New"/>
      </w:rPr>
    </w:lvl>
    <w:lvl w:ilvl="5" w:tplc="70BE9782">
      <w:start w:val="1"/>
      <w:numFmt w:val="bullet"/>
      <w:lvlText w:val=""/>
      <w:lvlJc w:val="left"/>
      <w:pPr>
        <w:tabs>
          <w:tab w:val="num" w:pos="4320"/>
        </w:tabs>
        <w:ind w:left="4320" w:hanging="360"/>
      </w:pPr>
      <w:rPr>
        <w:rFonts w:ascii="Wingdings" w:hAnsi="Wingdings"/>
      </w:rPr>
    </w:lvl>
    <w:lvl w:ilvl="6" w:tplc="C944CA74">
      <w:start w:val="1"/>
      <w:numFmt w:val="bullet"/>
      <w:lvlText w:val=""/>
      <w:lvlJc w:val="left"/>
      <w:pPr>
        <w:tabs>
          <w:tab w:val="num" w:pos="5040"/>
        </w:tabs>
        <w:ind w:left="5040" w:hanging="360"/>
      </w:pPr>
      <w:rPr>
        <w:rFonts w:ascii="Symbol" w:hAnsi="Symbol"/>
      </w:rPr>
    </w:lvl>
    <w:lvl w:ilvl="7" w:tplc="3B14EEDA">
      <w:start w:val="1"/>
      <w:numFmt w:val="bullet"/>
      <w:lvlText w:val="o"/>
      <w:lvlJc w:val="left"/>
      <w:pPr>
        <w:tabs>
          <w:tab w:val="num" w:pos="5760"/>
        </w:tabs>
        <w:ind w:left="5760" w:hanging="360"/>
      </w:pPr>
      <w:rPr>
        <w:rFonts w:ascii="Courier New" w:hAnsi="Courier New"/>
      </w:rPr>
    </w:lvl>
    <w:lvl w:ilvl="8" w:tplc="DFA078C8">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A"/>
    <w:multiLevelType w:val="hybridMultilevel"/>
    <w:tmpl w:val="0000001A"/>
    <w:lvl w:ilvl="0" w:tplc="007840C8">
      <w:start w:val="1"/>
      <w:numFmt w:val="bullet"/>
      <w:lvlText w:val=""/>
      <w:lvlJc w:val="left"/>
      <w:pPr>
        <w:ind w:left="720" w:hanging="360"/>
      </w:pPr>
      <w:rPr>
        <w:rFonts w:ascii="Symbol" w:hAnsi="Symbol"/>
      </w:rPr>
    </w:lvl>
    <w:lvl w:ilvl="1" w:tplc="8B5E271A">
      <w:start w:val="1"/>
      <w:numFmt w:val="bullet"/>
      <w:lvlText w:val="o"/>
      <w:lvlJc w:val="left"/>
      <w:pPr>
        <w:tabs>
          <w:tab w:val="num" w:pos="1440"/>
        </w:tabs>
        <w:ind w:left="1440" w:hanging="360"/>
      </w:pPr>
      <w:rPr>
        <w:rFonts w:ascii="Courier New" w:hAnsi="Courier New"/>
      </w:rPr>
    </w:lvl>
    <w:lvl w:ilvl="2" w:tplc="5A56F2E6">
      <w:start w:val="1"/>
      <w:numFmt w:val="bullet"/>
      <w:lvlText w:val=""/>
      <w:lvlJc w:val="left"/>
      <w:pPr>
        <w:tabs>
          <w:tab w:val="num" w:pos="2160"/>
        </w:tabs>
        <w:ind w:left="2160" w:hanging="360"/>
      </w:pPr>
      <w:rPr>
        <w:rFonts w:ascii="Wingdings" w:hAnsi="Wingdings"/>
      </w:rPr>
    </w:lvl>
    <w:lvl w:ilvl="3" w:tplc="1FF8C642">
      <w:start w:val="1"/>
      <w:numFmt w:val="bullet"/>
      <w:lvlText w:val=""/>
      <w:lvlJc w:val="left"/>
      <w:pPr>
        <w:tabs>
          <w:tab w:val="num" w:pos="2880"/>
        </w:tabs>
        <w:ind w:left="2880" w:hanging="360"/>
      </w:pPr>
      <w:rPr>
        <w:rFonts w:ascii="Symbol" w:hAnsi="Symbol"/>
      </w:rPr>
    </w:lvl>
    <w:lvl w:ilvl="4" w:tplc="74184C44">
      <w:start w:val="1"/>
      <w:numFmt w:val="bullet"/>
      <w:lvlText w:val="o"/>
      <w:lvlJc w:val="left"/>
      <w:pPr>
        <w:tabs>
          <w:tab w:val="num" w:pos="3600"/>
        </w:tabs>
        <w:ind w:left="3600" w:hanging="360"/>
      </w:pPr>
      <w:rPr>
        <w:rFonts w:ascii="Courier New" w:hAnsi="Courier New"/>
      </w:rPr>
    </w:lvl>
    <w:lvl w:ilvl="5" w:tplc="451E221C">
      <w:start w:val="1"/>
      <w:numFmt w:val="bullet"/>
      <w:lvlText w:val=""/>
      <w:lvlJc w:val="left"/>
      <w:pPr>
        <w:tabs>
          <w:tab w:val="num" w:pos="4320"/>
        </w:tabs>
        <w:ind w:left="4320" w:hanging="360"/>
      </w:pPr>
      <w:rPr>
        <w:rFonts w:ascii="Wingdings" w:hAnsi="Wingdings"/>
      </w:rPr>
    </w:lvl>
    <w:lvl w:ilvl="6" w:tplc="08AAAE74">
      <w:start w:val="1"/>
      <w:numFmt w:val="bullet"/>
      <w:lvlText w:val=""/>
      <w:lvlJc w:val="left"/>
      <w:pPr>
        <w:tabs>
          <w:tab w:val="num" w:pos="5040"/>
        </w:tabs>
        <w:ind w:left="5040" w:hanging="360"/>
      </w:pPr>
      <w:rPr>
        <w:rFonts w:ascii="Symbol" w:hAnsi="Symbol"/>
      </w:rPr>
    </w:lvl>
    <w:lvl w:ilvl="7" w:tplc="2F0AE41C">
      <w:start w:val="1"/>
      <w:numFmt w:val="bullet"/>
      <w:lvlText w:val="o"/>
      <w:lvlJc w:val="left"/>
      <w:pPr>
        <w:tabs>
          <w:tab w:val="num" w:pos="5760"/>
        </w:tabs>
        <w:ind w:left="5760" w:hanging="360"/>
      </w:pPr>
      <w:rPr>
        <w:rFonts w:ascii="Courier New" w:hAnsi="Courier New"/>
      </w:rPr>
    </w:lvl>
    <w:lvl w:ilvl="8" w:tplc="8C0E85C0">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B"/>
    <w:multiLevelType w:val="hybridMultilevel"/>
    <w:tmpl w:val="0000001B"/>
    <w:lvl w:ilvl="0" w:tplc="A912C008">
      <w:start w:val="1"/>
      <w:numFmt w:val="bullet"/>
      <w:lvlText w:val=""/>
      <w:lvlJc w:val="left"/>
      <w:pPr>
        <w:ind w:left="720" w:hanging="360"/>
      </w:pPr>
      <w:rPr>
        <w:rFonts w:ascii="Symbol" w:hAnsi="Symbol"/>
      </w:rPr>
    </w:lvl>
    <w:lvl w:ilvl="1" w:tplc="7F0A3ADC">
      <w:start w:val="1"/>
      <w:numFmt w:val="bullet"/>
      <w:lvlText w:val="o"/>
      <w:lvlJc w:val="left"/>
      <w:pPr>
        <w:tabs>
          <w:tab w:val="num" w:pos="1440"/>
        </w:tabs>
        <w:ind w:left="1440" w:hanging="360"/>
      </w:pPr>
      <w:rPr>
        <w:rFonts w:ascii="Courier New" w:hAnsi="Courier New"/>
      </w:rPr>
    </w:lvl>
    <w:lvl w:ilvl="2" w:tplc="6600749C">
      <w:start w:val="1"/>
      <w:numFmt w:val="bullet"/>
      <w:lvlText w:val=""/>
      <w:lvlJc w:val="left"/>
      <w:pPr>
        <w:tabs>
          <w:tab w:val="num" w:pos="2160"/>
        </w:tabs>
        <w:ind w:left="2160" w:hanging="360"/>
      </w:pPr>
      <w:rPr>
        <w:rFonts w:ascii="Wingdings" w:hAnsi="Wingdings"/>
      </w:rPr>
    </w:lvl>
    <w:lvl w:ilvl="3" w:tplc="044C2AC8">
      <w:start w:val="1"/>
      <w:numFmt w:val="bullet"/>
      <w:lvlText w:val=""/>
      <w:lvlJc w:val="left"/>
      <w:pPr>
        <w:tabs>
          <w:tab w:val="num" w:pos="2880"/>
        </w:tabs>
        <w:ind w:left="2880" w:hanging="360"/>
      </w:pPr>
      <w:rPr>
        <w:rFonts w:ascii="Symbol" w:hAnsi="Symbol"/>
      </w:rPr>
    </w:lvl>
    <w:lvl w:ilvl="4" w:tplc="B3429900">
      <w:start w:val="1"/>
      <w:numFmt w:val="bullet"/>
      <w:lvlText w:val="o"/>
      <w:lvlJc w:val="left"/>
      <w:pPr>
        <w:tabs>
          <w:tab w:val="num" w:pos="3600"/>
        </w:tabs>
        <w:ind w:left="3600" w:hanging="360"/>
      </w:pPr>
      <w:rPr>
        <w:rFonts w:ascii="Courier New" w:hAnsi="Courier New"/>
      </w:rPr>
    </w:lvl>
    <w:lvl w:ilvl="5" w:tplc="315AA8CE">
      <w:start w:val="1"/>
      <w:numFmt w:val="bullet"/>
      <w:lvlText w:val=""/>
      <w:lvlJc w:val="left"/>
      <w:pPr>
        <w:tabs>
          <w:tab w:val="num" w:pos="4320"/>
        </w:tabs>
        <w:ind w:left="4320" w:hanging="360"/>
      </w:pPr>
      <w:rPr>
        <w:rFonts w:ascii="Wingdings" w:hAnsi="Wingdings"/>
      </w:rPr>
    </w:lvl>
    <w:lvl w:ilvl="6" w:tplc="559A5836">
      <w:start w:val="1"/>
      <w:numFmt w:val="bullet"/>
      <w:lvlText w:val=""/>
      <w:lvlJc w:val="left"/>
      <w:pPr>
        <w:tabs>
          <w:tab w:val="num" w:pos="5040"/>
        </w:tabs>
        <w:ind w:left="5040" w:hanging="360"/>
      </w:pPr>
      <w:rPr>
        <w:rFonts w:ascii="Symbol" w:hAnsi="Symbol"/>
      </w:rPr>
    </w:lvl>
    <w:lvl w:ilvl="7" w:tplc="720A8A20">
      <w:start w:val="1"/>
      <w:numFmt w:val="bullet"/>
      <w:lvlText w:val="o"/>
      <w:lvlJc w:val="left"/>
      <w:pPr>
        <w:tabs>
          <w:tab w:val="num" w:pos="5760"/>
        </w:tabs>
        <w:ind w:left="5760" w:hanging="360"/>
      </w:pPr>
      <w:rPr>
        <w:rFonts w:ascii="Courier New" w:hAnsi="Courier New"/>
      </w:rPr>
    </w:lvl>
    <w:lvl w:ilvl="8" w:tplc="7236F0B8">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C"/>
    <w:multiLevelType w:val="hybridMultilevel"/>
    <w:tmpl w:val="0000001C"/>
    <w:lvl w:ilvl="0" w:tplc="4D3A2500">
      <w:start w:val="1"/>
      <w:numFmt w:val="bullet"/>
      <w:lvlText w:val=""/>
      <w:lvlJc w:val="left"/>
      <w:pPr>
        <w:ind w:left="720" w:hanging="360"/>
      </w:pPr>
      <w:rPr>
        <w:rFonts w:ascii="Symbol" w:hAnsi="Symbol"/>
      </w:rPr>
    </w:lvl>
    <w:lvl w:ilvl="1" w:tplc="EDEE8974">
      <w:start w:val="1"/>
      <w:numFmt w:val="bullet"/>
      <w:lvlText w:val="o"/>
      <w:lvlJc w:val="left"/>
      <w:pPr>
        <w:tabs>
          <w:tab w:val="num" w:pos="1440"/>
        </w:tabs>
        <w:ind w:left="1440" w:hanging="360"/>
      </w:pPr>
      <w:rPr>
        <w:rFonts w:ascii="Courier New" w:hAnsi="Courier New"/>
      </w:rPr>
    </w:lvl>
    <w:lvl w:ilvl="2" w:tplc="D07E08DA">
      <w:start w:val="1"/>
      <w:numFmt w:val="bullet"/>
      <w:lvlText w:val=""/>
      <w:lvlJc w:val="left"/>
      <w:pPr>
        <w:tabs>
          <w:tab w:val="num" w:pos="2160"/>
        </w:tabs>
        <w:ind w:left="2160" w:hanging="360"/>
      </w:pPr>
      <w:rPr>
        <w:rFonts w:ascii="Wingdings" w:hAnsi="Wingdings"/>
      </w:rPr>
    </w:lvl>
    <w:lvl w:ilvl="3" w:tplc="CD023EEA">
      <w:start w:val="1"/>
      <w:numFmt w:val="bullet"/>
      <w:lvlText w:val=""/>
      <w:lvlJc w:val="left"/>
      <w:pPr>
        <w:tabs>
          <w:tab w:val="num" w:pos="2880"/>
        </w:tabs>
        <w:ind w:left="2880" w:hanging="360"/>
      </w:pPr>
      <w:rPr>
        <w:rFonts w:ascii="Symbol" w:hAnsi="Symbol"/>
      </w:rPr>
    </w:lvl>
    <w:lvl w:ilvl="4" w:tplc="F3EA00A8">
      <w:start w:val="1"/>
      <w:numFmt w:val="bullet"/>
      <w:lvlText w:val="o"/>
      <w:lvlJc w:val="left"/>
      <w:pPr>
        <w:tabs>
          <w:tab w:val="num" w:pos="3600"/>
        </w:tabs>
        <w:ind w:left="3600" w:hanging="360"/>
      </w:pPr>
      <w:rPr>
        <w:rFonts w:ascii="Courier New" w:hAnsi="Courier New"/>
      </w:rPr>
    </w:lvl>
    <w:lvl w:ilvl="5" w:tplc="64766C00">
      <w:start w:val="1"/>
      <w:numFmt w:val="bullet"/>
      <w:lvlText w:val=""/>
      <w:lvlJc w:val="left"/>
      <w:pPr>
        <w:tabs>
          <w:tab w:val="num" w:pos="4320"/>
        </w:tabs>
        <w:ind w:left="4320" w:hanging="360"/>
      </w:pPr>
      <w:rPr>
        <w:rFonts w:ascii="Wingdings" w:hAnsi="Wingdings"/>
      </w:rPr>
    </w:lvl>
    <w:lvl w:ilvl="6" w:tplc="9BF69468">
      <w:start w:val="1"/>
      <w:numFmt w:val="bullet"/>
      <w:lvlText w:val=""/>
      <w:lvlJc w:val="left"/>
      <w:pPr>
        <w:tabs>
          <w:tab w:val="num" w:pos="5040"/>
        </w:tabs>
        <w:ind w:left="5040" w:hanging="360"/>
      </w:pPr>
      <w:rPr>
        <w:rFonts w:ascii="Symbol" w:hAnsi="Symbol"/>
      </w:rPr>
    </w:lvl>
    <w:lvl w:ilvl="7" w:tplc="D1960CA8">
      <w:start w:val="1"/>
      <w:numFmt w:val="bullet"/>
      <w:lvlText w:val="o"/>
      <w:lvlJc w:val="left"/>
      <w:pPr>
        <w:tabs>
          <w:tab w:val="num" w:pos="5760"/>
        </w:tabs>
        <w:ind w:left="5760" w:hanging="360"/>
      </w:pPr>
      <w:rPr>
        <w:rFonts w:ascii="Courier New" w:hAnsi="Courier New"/>
      </w:rPr>
    </w:lvl>
    <w:lvl w:ilvl="8" w:tplc="E502315C">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D"/>
    <w:multiLevelType w:val="hybridMultilevel"/>
    <w:tmpl w:val="0000001D"/>
    <w:lvl w:ilvl="0" w:tplc="63C865E2">
      <w:start w:val="1"/>
      <w:numFmt w:val="bullet"/>
      <w:lvlText w:val=""/>
      <w:lvlJc w:val="left"/>
      <w:pPr>
        <w:ind w:left="720" w:hanging="360"/>
      </w:pPr>
      <w:rPr>
        <w:rFonts w:ascii="Symbol" w:hAnsi="Symbol"/>
      </w:rPr>
    </w:lvl>
    <w:lvl w:ilvl="1" w:tplc="EB0E1AE0">
      <w:start w:val="1"/>
      <w:numFmt w:val="bullet"/>
      <w:lvlText w:val="o"/>
      <w:lvlJc w:val="left"/>
      <w:pPr>
        <w:tabs>
          <w:tab w:val="num" w:pos="1440"/>
        </w:tabs>
        <w:ind w:left="1440" w:hanging="360"/>
      </w:pPr>
      <w:rPr>
        <w:rFonts w:ascii="Courier New" w:hAnsi="Courier New"/>
      </w:rPr>
    </w:lvl>
    <w:lvl w:ilvl="2" w:tplc="5D9236C0">
      <w:start w:val="1"/>
      <w:numFmt w:val="bullet"/>
      <w:lvlText w:val=""/>
      <w:lvlJc w:val="left"/>
      <w:pPr>
        <w:tabs>
          <w:tab w:val="num" w:pos="2160"/>
        </w:tabs>
        <w:ind w:left="2160" w:hanging="360"/>
      </w:pPr>
      <w:rPr>
        <w:rFonts w:ascii="Wingdings" w:hAnsi="Wingdings"/>
      </w:rPr>
    </w:lvl>
    <w:lvl w:ilvl="3" w:tplc="EBA2501A">
      <w:start w:val="1"/>
      <w:numFmt w:val="bullet"/>
      <w:lvlText w:val=""/>
      <w:lvlJc w:val="left"/>
      <w:pPr>
        <w:tabs>
          <w:tab w:val="num" w:pos="2880"/>
        </w:tabs>
        <w:ind w:left="2880" w:hanging="360"/>
      </w:pPr>
      <w:rPr>
        <w:rFonts w:ascii="Symbol" w:hAnsi="Symbol"/>
      </w:rPr>
    </w:lvl>
    <w:lvl w:ilvl="4" w:tplc="5448E03E">
      <w:start w:val="1"/>
      <w:numFmt w:val="bullet"/>
      <w:lvlText w:val="o"/>
      <w:lvlJc w:val="left"/>
      <w:pPr>
        <w:tabs>
          <w:tab w:val="num" w:pos="3600"/>
        </w:tabs>
        <w:ind w:left="3600" w:hanging="360"/>
      </w:pPr>
      <w:rPr>
        <w:rFonts w:ascii="Courier New" w:hAnsi="Courier New"/>
      </w:rPr>
    </w:lvl>
    <w:lvl w:ilvl="5" w:tplc="3CFE28B6">
      <w:start w:val="1"/>
      <w:numFmt w:val="bullet"/>
      <w:lvlText w:val=""/>
      <w:lvlJc w:val="left"/>
      <w:pPr>
        <w:tabs>
          <w:tab w:val="num" w:pos="4320"/>
        </w:tabs>
        <w:ind w:left="4320" w:hanging="360"/>
      </w:pPr>
      <w:rPr>
        <w:rFonts w:ascii="Wingdings" w:hAnsi="Wingdings"/>
      </w:rPr>
    </w:lvl>
    <w:lvl w:ilvl="6" w:tplc="244A88EE">
      <w:start w:val="1"/>
      <w:numFmt w:val="bullet"/>
      <w:lvlText w:val=""/>
      <w:lvlJc w:val="left"/>
      <w:pPr>
        <w:tabs>
          <w:tab w:val="num" w:pos="5040"/>
        </w:tabs>
        <w:ind w:left="5040" w:hanging="360"/>
      </w:pPr>
      <w:rPr>
        <w:rFonts w:ascii="Symbol" w:hAnsi="Symbol"/>
      </w:rPr>
    </w:lvl>
    <w:lvl w:ilvl="7" w:tplc="B24EEE06">
      <w:start w:val="1"/>
      <w:numFmt w:val="bullet"/>
      <w:lvlText w:val="o"/>
      <w:lvlJc w:val="left"/>
      <w:pPr>
        <w:tabs>
          <w:tab w:val="num" w:pos="5760"/>
        </w:tabs>
        <w:ind w:left="5760" w:hanging="360"/>
      </w:pPr>
      <w:rPr>
        <w:rFonts w:ascii="Courier New" w:hAnsi="Courier New"/>
      </w:rPr>
    </w:lvl>
    <w:lvl w:ilvl="8" w:tplc="1B4A48B2">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E"/>
    <w:multiLevelType w:val="hybridMultilevel"/>
    <w:tmpl w:val="0000001E"/>
    <w:lvl w:ilvl="0" w:tplc="F85C64C6">
      <w:start w:val="1"/>
      <w:numFmt w:val="bullet"/>
      <w:lvlText w:val=""/>
      <w:lvlJc w:val="left"/>
      <w:pPr>
        <w:ind w:left="720" w:hanging="360"/>
      </w:pPr>
      <w:rPr>
        <w:rFonts w:ascii="Symbol" w:hAnsi="Symbol"/>
      </w:rPr>
    </w:lvl>
    <w:lvl w:ilvl="1" w:tplc="8F6A4222">
      <w:start w:val="1"/>
      <w:numFmt w:val="bullet"/>
      <w:lvlText w:val="o"/>
      <w:lvlJc w:val="left"/>
      <w:pPr>
        <w:tabs>
          <w:tab w:val="num" w:pos="1440"/>
        </w:tabs>
        <w:ind w:left="1440" w:hanging="360"/>
      </w:pPr>
      <w:rPr>
        <w:rFonts w:ascii="Courier New" w:hAnsi="Courier New"/>
      </w:rPr>
    </w:lvl>
    <w:lvl w:ilvl="2" w:tplc="70A4BBD6">
      <w:start w:val="1"/>
      <w:numFmt w:val="bullet"/>
      <w:lvlText w:val=""/>
      <w:lvlJc w:val="left"/>
      <w:pPr>
        <w:tabs>
          <w:tab w:val="num" w:pos="2160"/>
        </w:tabs>
        <w:ind w:left="2160" w:hanging="360"/>
      </w:pPr>
      <w:rPr>
        <w:rFonts w:ascii="Wingdings" w:hAnsi="Wingdings"/>
      </w:rPr>
    </w:lvl>
    <w:lvl w:ilvl="3" w:tplc="B1F2FFCC">
      <w:start w:val="1"/>
      <w:numFmt w:val="bullet"/>
      <w:lvlText w:val=""/>
      <w:lvlJc w:val="left"/>
      <w:pPr>
        <w:tabs>
          <w:tab w:val="num" w:pos="2880"/>
        </w:tabs>
        <w:ind w:left="2880" w:hanging="360"/>
      </w:pPr>
      <w:rPr>
        <w:rFonts w:ascii="Symbol" w:hAnsi="Symbol"/>
      </w:rPr>
    </w:lvl>
    <w:lvl w:ilvl="4" w:tplc="E43459DE">
      <w:start w:val="1"/>
      <w:numFmt w:val="bullet"/>
      <w:lvlText w:val="o"/>
      <w:lvlJc w:val="left"/>
      <w:pPr>
        <w:tabs>
          <w:tab w:val="num" w:pos="3600"/>
        </w:tabs>
        <w:ind w:left="3600" w:hanging="360"/>
      </w:pPr>
      <w:rPr>
        <w:rFonts w:ascii="Courier New" w:hAnsi="Courier New"/>
      </w:rPr>
    </w:lvl>
    <w:lvl w:ilvl="5" w:tplc="006EEEA4">
      <w:start w:val="1"/>
      <w:numFmt w:val="bullet"/>
      <w:lvlText w:val=""/>
      <w:lvlJc w:val="left"/>
      <w:pPr>
        <w:tabs>
          <w:tab w:val="num" w:pos="4320"/>
        </w:tabs>
        <w:ind w:left="4320" w:hanging="360"/>
      </w:pPr>
      <w:rPr>
        <w:rFonts w:ascii="Wingdings" w:hAnsi="Wingdings"/>
      </w:rPr>
    </w:lvl>
    <w:lvl w:ilvl="6" w:tplc="9202014A">
      <w:start w:val="1"/>
      <w:numFmt w:val="bullet"/>
      <w:lvlText w:val=""/>
      <w:lvlJc w:val="left"/>
      <w:pPr>
        <w:tabs>
          <w:tab w:val="num" w:pos="5040"/>
        </w:tabs>
        <w:ind w:left="5040" w:hanging="360"/>
      </w:pPr>
      <w:rPr>
        <w:rFonts w:ascii="Symbol" w:hAnsi="Symbol"/>
      </w:rPr>
    </w:lvl>
    <w:lvl w:ilvl="7" w:tplc="E458B7B6">
      <w:start w:val="1"/>
      <w:numFmt w:val="bullet"/>
      <w:lvlText w:val="o"/>
      <w:lvlJc w:val="left"/>
      <w:pPr>
        <w:tabs>
          <w:tab w:val="num" w:pos="5760"/>
        </w:tabs>
        <w:ind w:left="5760" w:hanging="360"/>
      </w:pPr>
      <w:rPr>
        <w:rFonts w:ascii="Courier New" w:hAnsi="Courier New"/>
      </w:rPr>
    </w:lvl>
    <w:lvl w:ilvl="8" w:tplc="422049B4">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F"/>
    <w:multiLevelType w:val="hybridMultilevel"/>
    <w:tmpl w:val="0000001F"/>
    <w:lvl w:ilvl="0" w:tplc="5A74AD50">
      <w:start w:val="1"/>
      <w:numFmt w:val="bullet"/>
      <w:lvlText w:val=""/>
      <w:lvlJc w:val="left"/>
      <w:pPr>
        <w:ind w:left="720" w:hanging="360"/>
      </w:pPr>
      <w:rPr>
        <w:rFonts w:ascii="Symbol" w:hAnsi="Symbol"/>
      </w:rPr>
    </w:lvl>
    <w:lvl w:ilvl="1" w:tplc="7EAE576E">
      <w:start w:val="1"/>
      <w:numFmt w:val="bullet"/>
      <w:lvlText w:val="o"/>
      <w:lvlJc w:val="left"/>
      <w:pPr>
        <w:tabs>
          <w:tab w:val="num" w:pos="1440"/>
        </w:tabs>
        <w:ind w:left="1440" w:hanging="360"/>
      </w:pPr>
      <w:rPr>
        <w:rFonts w:ascii="Courier New" w:hAnsi="Courier New"/>
      </w:rPr>
    </w:lvl>
    <w:lvl w:ilvl="2" w:tplc="AB2060B6">
      <w:start w:val="1"/>
      <w:numFmt w:val="bullet"/>
      <w:lvlText w:val=""/>
      <w:lvlJc w:val="left"/>
      <w:pPr>
        <w:tabs>
          <w:tab w:val="num" w:pos="2160"/>
        </w:tabs>
        <w:ind w:left="2160" w:hanging="360"/>
      </w:pPr>
      <w:rPr>
        <w:rFonts w:ascii="Wingdings" w:hAnsi="Wingdings"/>
      </w:rPr>
    </w:lvl>
    <w:lvl w:ilvl="3" w:tplc="9ABA589C">
      <w:start w:val="1"/>
      <w:numFmt w:val="bullet"/>
      <w:lvlText w:val=""/>
      <w:lvlJc w:val="left"/>
      <w:pPr>
        <w:tabs>
          <w:tab w:val="num" w:pos="2880"/>
        </w:tabs>
        <w:ind w:left="2880" w:hanging="360"/>
      </w:pPr>
      <w:rPr>
        <w:rFonts w:ascii="Symbol" w:hAnsi="Symbol"/>
      </w:rPr>
    </w:lvl>
    <w:lvl w:ilvl="4" w:tplc="B37C1CFC">
      <w:start w:val="1"/>
      <w:numFmt w:val="bullet"/>
      <w:lvlText w:val="o"/>
      <w:lvlJc w:val="left"/>
      <w:pPr>
        <w:tabs>
          <w:tab w:val="num" w:pos="3600"/>
        </w:tabs>
        <w:ind w:left="3600" w:hanging="360"/>
      </w:pPr>
      <w:rPr>
        <w:rFonts w:ascii="Courier New" w:hAnsi="Courier New"/>
      </w:rPr>
    </w:lvl>
    <w:lvl w:ilvl="5" w:tplc="53DC7C76">
      <w:start w:val="1"/>
      <w:numFmt w:val="bullet"/>
      <w:lvlText w:val=""/>
      <w:lvlJc w:val="left"/>
      <w:pPr>
        <w:tabs>
          <w:tab w:val="num" w:pos="4320"/>
        </w:tabs>
        <w:ind w:left="4320" w:hanging="360"/>
      </w:pPr>
      <w:rPr>
        <w:rFonts w:ascii="Wingdings" w:hAnsi="Wingdings"/>
      </w:rPr>
    </w:lvl>
    <w:lvl w:ilvl="6" w:tplc="57A48968">
      <w:start w:val="1"/>
      <w:numFmt w:val="bullet"/>
      <w:lvlText w:val=""/>
      <w:lvlJc w:val="left"/>
      <w:pPr>
        <w:tabs>
          <w:tab w:val="num" w:pos="5040"/>
        </w:tabs>
        <w:ind w:left="5040" w:hanging="360"/>
      </w:pPr>
      <w:rPr>
        <w:rFonts w:ascii="Symbol" w:hAnsi="Symbol"/>
      </w:rPr>
    </w:lvl>
    <w:lvl w:ilvl="7" w:tplc="FAD66C56">
      <w:start w:val="1"/>
      <w:numFmt w:val="bullet"/>
      <w:lvlText w:val="o"/>
      <w:lvlJc w:val="left"/>
      <w:pPr>
        <w:tabs>
          <w:tab w:val="num" w:pos="5760"/>
        </w:tabs>
        <w:ind w:left="5760" w:hanging="360"/>
      </w:pPr>
      <w:rPr>
        <w:rFonts w:ascii="Courier New" w:hAnsi="Courier New"/>
      </w:rPr>
    </w:lvl>
    <w:lvl w:ilvl="8" w:tplc="B024EDD4">
      <w:start w:val="1"/>
      <w:numFmt w:val="bullet"/>
      <w:lvlText w:val=""/>
      <w:lvlJc w:val="left"/>
      <w:pPr>
        <w:tabs>
          <w:tab w:val="num" w:pos="6480"/>
        </w:tabs>
        <w:ind w:left="6480" w:hanging="360"/>
      </w:pPr>
      <w:rPr>
        <w:rFonts w:ascii="Wingdings" w:hAnsi="Wingdings"/>
      </w:rPr>
    </w:lvl>
  </w:abstractNum>
  <w:abstractNum w:abstractNumId="30" w15:restartNumberingAfterBreak="0">
    <w:nsid w:val="00000020"/>
    <w:multiLevelType w:val="hybridMultilevel"/>
    <w:tmpl w:val="00000020"/>
    <w:lvl w:ilvl="0" w:tplc="A0567A1C">
      <w:start w:val="1"/>
      <w:numFmt w:val="bullet"/>
      <w:lvlText w:val=""/>
      <w:lvlJc w:val="left"/>
      <w:pPr>
        <w:ind w:left="720" w:hanging="360"/>
      </w:pPr>
      <w:rPr>
        <w:rFonts w:ascii="Symbol" w:hAnsi="Symbol"/>
      </w:rPr>
    </w:lvl>
    <w:lvl w:ilvl="1" w:tplc="E40883C2">
      <w:start w:val="1"/>
      <w:numFmt w:val="bullet"/>
      <w:lvlText w:val="o"/>
      <w:lvlJc w:val="left"/>
      <w:pPr>
        <w:tabs>
          <w:tab w:val="num" w:pos="1440"/>
        </w:tabs>
        <w:ind w:left="1440" w:hanging="360"/>
      </w:pPr>
      <w:rPr>
        <w:rFonts w:ascii="Courier New" w:hAnsi="Courier New"/>
      </w:rPr>
    </w:lvl>
    <w:lvl w:ilvl="2" w:tplc="288E4780">
      <w:start w:val="1"/>
      <w:numFmt w:val="bullet"/>
      <w:lvlText w:val=""/>
      <w:lvlJc w:val="left"/>
      <w:pPr>
        <w:tabs>
          <w:tab w:val="num" w:pos="2160"/>
        </w:tabs>
        <w:ind w:left="2160" w:hanging="360"/>
      </w:pPr>
      <w:rPr>
        <w:rFonts w:ascii="Wingdings" w:hAnsi="Wingdings"/>
      </w:rPr>
    </w:lvl>
    <w:lvl w:ilvl="3" w:tplc="5E68109A">
      <w:start w:val="1"/>
      <w:numFmt w:val="bullet"/>
      <w:lvlText w:val=""/>
      <w:lvlJc w:val="left"/>
      <w:pPr>
        <w:tabs>
          <w:tab w:val="num" w:pos="2880"/>
        </w:tabs>
        <w:ind w:left="2880" w:hanging="360"/>
      </w:pPr>
      <w:rPr>
        <w:rFonts w:ascii="Symbol" w:hAnsi="Symbol"/>
      </w:rPr>
    </w:lvl>
    <w:lvl w:ilvl="4" w:tplc="2BFCE31C">
      <w:start w:val="1"/>
      <w:numFmt w:val="bullet"/>
      <w:lvlText w:val="o"/>
      <w:lvlJc w:val="left"/>
      <w:pPr>
        <w:tabs>
          <w:tab w:val="num" w:pos="3600"/>
        </w:tabs>
        <w:ind w:left="3600" w:hanging="360"/>
      </w:pPr>
      <w:rPr>
        <w:rFonts w:ascii="Courier New" w:hAnsi="Courier New"/>
      </w:rPr>
    </w:lvl>
    <w:lvl w:ilvl="5" w:tplc="566004CC">
      <w:start w:val="1"/>
      <w:numFmt w:val="bullet"/>
      <w:lvlText w:val=""/>
      <w:lvlJc w:val="left"/>
      <w:pPr>
        <w:tabs>
          <w:tab w:val="num" w:pos="4320"/>
        </w:tabs>
        <w:ind w:left="4320" w:hanging="360"/>
      </w:pPr>
      <w:rPr>
        <w:rFonts w:ascii="Wingdings" w:hAnsi="Wingdings"/>
      </w:rPr>
    </w:lvl>
    <w:lvl w:ilvl="6" w:tplc="3ECEB52A">
      <w:start w:val="1"/>
      <w:numFmt w:val="bullet"/>
      <w:lvlText w:val=""/>
      <w:lvlJc w:val="left"/>
      <w:pPr>
        <w:tabs>
          <w:tab w:val="num" w:pos="5040"/>
        </w:tabs>
        <w:ind w:left="5040" w:hanging="360"/>
      </w:pPr>
      <w:rPr>
        <w:rFonts w:ascii="Symbol" w:hAnsi="Symbol"/>
      </w:rPr>
    </w:lvl>
    <w:lvl w:ilvl="7" w:tplc="AB426CFC">
      <w:start w:val="1"/>
      <w:numFmt w:val="bullet"/>
      <w:lvlText w:val="o"/>
      <w:lvlJc w:val="left"/>
      <w:pPr>
        <w:tabs>
          <w:tab w:val="num" w:pos="5760"/>
        </w:tabs>
        <w:ind w:left="5760" w:hanging="360"/>
      </w:pPr>
      <w:rPr>
        <w:rFonts w:ascii="Courier New" w:hAnsi="Courier New"/>
      </w:rPr>
    </w:lvl>
    <w:lvl w:ilvl="8" w:tplc="96001868">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1"/>
    <w:multiLevelType w:val="hybridMultilevel"/>
    <w:tmpl w:val="00000021"/>
    <w:lvl w:ilvl="0" w:tplc="A538E9CA">
      <w:start w:val="1"/>
      <w:numFmt w:val="bullet"/>
      <w:lvlText w:val=""/>
      <w:lvlJc w:val="left"/>
      <w:pPr>
        <w:ind w:left="720" w:hanging="360"/>
      </w:pPr>
      <w:rPr>
        <w:rFonts w:ascii="Symbol" w:hAnsi="Symbol"/>
      </w:rPr>
    </w:lvl>
    <w:lvl w:ilvl="1" w:tplc="7A9E7600">
      <w:start w:val="1"/>
      <w:numFmt w:val="bullet"/>
      <w:lvlText w:val="o"/>
      <w:lvlJc w:val="left"/>
      <w:pPr>
        <w:tabs>
          <w:tab w:val="num" w:pos="1440"/>
        </w:tabs>
        <w:ind w:left="1440" w:hanging="360"/>
      </w:pPr>
      <w:rPr>
        <w:rFonts w:ascii="Courier New" w:hAnsi="Courier New"/>
      </w:rPr>
    </w:lvl>
    <w:lvl w:ilvl="2" w:tplc="55A0769A">
      <w:start w:val="1"/>
      <w:numFmt w:val="bullet"/>
      <w:lvlText w:val=""/>
      <w:lvlJc w:val="left"/>
      <w:pPr>
        <w:tabs>
          <w:tab w:val="num" w:pos="2160"/>
        </w:tabs>
        <w:ind w:left="2160" w:hanging="360"/>
      </w:pPr>
      <w:rPr>
        <w:rFonts w:ascii="Wingdings" w:hAnsi="Wingdings"/>
      </w:rPr>
    </w:lvl>
    <w:lvl w:ilvl="3" w:tplc="776AA518">
      <w:start w:val="1"/>
      <w:numFmt w:val="bullet"/>
      <w:lvlText w:val=""/>
      <w:lvlJc w:val="left"/>
      <w:pPr>
        <w:tabs>
          <w:tab w:val="num" w:pos="2880"/>
        </w:tabs>
        <w:ind w:left="2880" w:hanging="360"/>
      </w:pPr>
      <w:rPr>
        <w:rFonts w:ascii="Symbol" w:hAnsi="Symbol"/>
      </w:rPr>
    </w:lvl>
    <w:lvl w:ilvl="4" w:tplc="FAC2999A">
      <w:start w:val="1"/>
      <w:numFmt w:val="bullet"/>
      <w:lvlText w:val="o"/>
      <w:lvlJc w:val="left"/>
      <w:pPr>
        <w:tabs>
          <w:tab w:val="num" w:pos="3600"/>
        </w:tabs>
        <w:ind w:left="3600" w:hanging="360"/>
      </w:pPr>
      <w:rPr>
        <w:rFonts w:ascii="Courier New" w:hAnsi="Courier New"/>
      </w:rPr>
    </w:lvl>
    <w:lvl w:ilvl="5" w:tplc="2998F3D4">
      <w:start w:val="1"/>
      <w:numFmt w:val="bullet"/>
      <w:lvlText w:val=""/>
      <w:lvlJc w:val="left"/>
      <w:pPr>
        <w:tabs>
          <w:tab w:val="num" w:pos="4320"/>
        </w:tabs>
        <w:ind w:left="4320" w:hanging="360"/>
      </w:pPr>
      <w:rPr>
        <w:rFonts w:ascii="Wingdings" w:hAnsi="Wingdings"/>
      </w:rPr>
    </w:lvl>
    <w:lvl w:ilvl="6" w:tplc="B6D81E78">
      <w:start w:val="1"/>
      <w:numFmt w:val="bullet"/>
      <w:lvlText w:val=""/>
      <w:lvlJc w:val="left"/>
      <w:pPr>
        <w:tabs>
          <w:tab w:val="num" w:pos="5040"/>
        </w:tabs>
        <w:ind w:left="5040" w:hanging="360"/>
      </w:pPr>
      <w:rPr>
        <w:rFonts w:ascii="Symbol" w:hAnsi="Symbol"/>
      </w:rPr>
    </w:lvl>
    <w:lvl w:ilvl="7" w:tplc="44F27108">
      <w:start w:val="1"/>
      <w:numFmt w:val="bullet"/>
      <w:lvlText w:val="o"/>
      <w:lvlJc w:val="left"/>
      <w:pPr>
        <w:tabs>
          <w:tab w:val="num" w:pos="5760"/>
        </w:tabs>
        <w:ind w:left="5760" w:hanging="360"/>
      </w:pPr>
      <w:rPr>
        <w:rFonts w:ascii="Courier New" w:hAnsi="Courier New"/>
      </w:rPr>
    </w:lvl>
    <w:lvl w:ilvl="8" w:tplc="B0B82882">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2"/>
    <w:multiLevelType w:val="hybridMultilevel"/>
    <w:tmpl w:val="00000022"/>
    <w:lvl w:ilvl="0" w:tplc="183C0F52">
      <w:start w:val="1"/>
      <w:numFmt w:val="bullet"/>
      <w:lvlText w:val=""/>
      <w:lvlJc w:val="left"/>
      <w:pPr>
        <w:ind w:left="720" w:hanging="360"/>
      </w:pPr>
      <w:rPr>
        <w:rFonts w:ascii="Symbol" w:hAnsi="Symbol"/>
      </w:rPr>
    </w:lvl>
    <w:lvl w:ilvl="1" w:tplc="0ECCEAA4">
      <w:start w:val="1"/>
      <w:numFmt w:val="bullet"/>
      <w:lvlText w:val="o"/>
      <w:lvlJc w:val="left"/>
      <w:pPr>
        <w:tabs>
          <w:tab w:val="num" w:pos="1440"/>
        </w:tabs>
        <w:ind w:left="1440" w:hanging="360"/>
      </w:pPr>
      <w:rPr>
        <w:rFonts w:ascii="Courier New" w:hAnsi="Courier New"/>
      </w:rPr>
    </w:lvl>
    <w:lvl w:ilvl="2" w:tplc="4F84EDC8">
      <w:start w:val="1"/>
      <w:numFmt w:val="bullet"/>
      <w:lvlText w:val=""/>
      <w:lvlJc w:val="left"/>
      <w:pPr>
        <w:tabs>
          <w:tab w:val="num" w:pos="2160"/>
        </w:tabs>
        <w:ind w:left="2160" w:hanging="360"/>
      </w:pPr>
      <w:rPr>
        <w:rFonts w:ascii="Wingdings" w:hAnsi="Wingdings"/>
      </w:rPr>
    </w:lvl>
    <w:lvl w:ilvl="3" w:tplc="C1E02DAC">
      <w:start w:val="1"/>
      <w:numFmt w:val="bullet"/>
      <w:lvlText w:val=""/>
      <w:lvlJc w:val="left"/>
      <w:pPr>
        <w:tabs>
          <w:tab w:val="num" w:pos="2880"/>
        </w:tabs>
        <w:ind w:left="2880" w:hanging="360"/>
      </w:pPr>
      <w:rPr>
        <w:rFonts w:ascii="Symbol" w:hAnsi="Symbol"/>
      </w:rPr>
    </w:lvl>
    <w:lvl w:ilvl="4" w:tplc="939A19F6">
      <w:start w:val="1"/>
      <w:numFmt w:val="bullet"/>
      <w:lvlText w:val="o"/>
      <w:lvlJc w:val="left"/>
      <w:pPr>
        <w:tabs>
          <w:tab w:val="num" w:pos="3600"/>
        </w:tabs>
        <w:ind w:left="3600" w:hanging="360"/>
      </w:pPr>
      <w:rPr>
        <w:rFonts w:ascii="Courier New" w:hAnsi="Courier New"/>
      </w:rPr>
    </w:lvl>
    <w:lvl w:ilvl="5" w:tplc="6F92D368">
      <w:start w:val="1"/>
      <w:numFmt w:val="bullet"/>
      <w:lvlText w:val=""/>
      <w:lvlJc w:val="left"/>
      <w:pPr>
        <w:tabs>
          <w:tab w:val="num" w:pos="4320"/>
        </w:tabs>
        <w:ind w:left="4320" w:hanging="360"/>
      </w:pPr>
      <w:rPr>
        <w:rFonts w:ascii="Wingdings" w:hAnsi="Wingdings"/>
      </w:rPr>
    </w:lvl>
    <w:lvl w:ilvl="6" w:tplc="D966DA14">
      <w:start w:val="1"/>
      <w:numFmt w:val="bullet"/>
      <w:lvlText w:val=""/>
      <w:lvlJc w:val="left"/>
      <w:pPr>
        <w:tabs>
          <w:tab w:val="num" w:pos="5040"/>
        </w:tabs>
        <w:ind w:left="5040" w:hanging="360"/>
      </w:pPr>
      <w:rPr>
        <w:rFonts w:ascii="Symbol" w:hAnsi="Symbol"/>
      </w:rPr>
    </w:lvl>
    <w:lvl w:ilvl="7" w:tplc="C48A9EE6">
      <w:start w:val="1"/>
      <w:numFmt w:val="bullet"/>
      <w:lvlText w:val="o"/>
      <w:lvlJc w:val="left"/>
      <w:pPr>
        <w:tabs>
          <w:tab w:val="num" w:pos="5760"/>
        </w:tabs>
        <w:ind w:left="5760" w:hanging="360"/>
      </w:pPr>
      <w:rPr>
        <w:rFonts w:ascii="Courier New" w:hAnsi="Courier New"/>
      </w:rPr>
    </w:lvl>
    <w:lvl w:ilvl="8" w:tplc="6916F0B8">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3"/>
    <w:multiLevelType w:val="hybridMultilevel"/>
    <w:tmpl w:val="00000023"/>
    <w:lvl w:ilvl="0" w:tplc="5B2647C2">
      <w:start w:val="1"/>
      <w:numFmt w:val="bullet"/>
      <w:lvlText w:val=""/>
      <w:lvlJc w:val="left"/>
      <w:pPr>
        <w:ind w:left="720" w:hanging="360"/>
      </w:pPr>
      <w:rPr>
        <w:rFonts w:ascii="Symbol" w:hAnsi="Symbol"/>
      </w:rPr>
    </w:lvl>
    <w:lvl w:ilvl="1" w:tplc="52668C36">
      <w:start w:val="1"/>
      <w:numFmt w:val="bullet"/>
      <w:lvlText w:val="o"/>
      <w:lvlJc w:val="left"/>
      <w:pPr>
        <w:tabs>
          <w:tab w:val="num" w:pos="1440"/>
        </w:tabs>
        <w:ind w:left="1440" w:hanging="360"/>
      </w:pPr>
      <w:rPr>
        <w:rFonts w:ascii="Courier New" w:hAnsi="Courier New"/>
      </w:rPr>
    </w:lvl>
    <w:lvl w:ilvl="2" w:tplc="7682FC12">
      <w:start w:val="1"/>
      <w:numFmt w:val="bullet"/>
      <w:lvlText w:val=""/>
      <w:lvlJc w:val="left"/>
      <w:pPr>
        <w:tabs>
          <w:tab w:val="num" w:pos="2160"/>
        </w:tabs>
        <w:ind w:left="2160" w:hanging="360"/>
      </w:pPr>
      <w:rPr>
        <w:rFonts w:ascii="Wingdings" w:hAnsi="Wingdings"/>
      </w:rPr>
    </w:lvl>
    <w:lvl w:ilvl="3" w:tplc="F9A23E14">
      <w:start w:val="1"/>
      <w:numFmt w:val="bullet"/>
      <w:lvlText w:val=""/>
      <w:lvlJc w:val="left"/>
      <w:pPr>
        <w:tabs>
          <w:tab w:val="num" w:pos="2880"/>
        </w:tabs>
        <w:ind w:left="2880" w:hanging="360"/>
      </w:pPr>
      <w:rPr>
        <w:rFonts w:ascii="Symbol" w:hAnsi="Symbol"/>
      </w:rPr>
    </w:lvl>
    <w:lvl w:ilvl="4" w:tplc="DAA239EA">
      <w:start w:val="1"/>
      <w:numFmt w:val="bullet"/>
      <w:lvlText w:val="o"/>
      <w:lvlJc w:val="left"/>
      <w:pPr>
        <w:tabs>
          <w:tab w:val="num" w:pos="3600"/>
        </w:tabs>
        <w:ind w:left="3600" w:hanging="360"/>
      </w:pPr>
      <w:rPr>
        <w:rFonts w:ascii="Courier New" w:hAnsi="Courier New"/>
      </w:rPr>
    </w:lvl>
    <w:lvl w:ilvl="5" w:tplc="2694588E">
      <w:start w:val="1"/>
      <w:numFmt w:val="bullet"/>
      <w:lvlText w:val=""/>
      <w:lvlJc w:val="left"/>
      <w:pPr>
        <w:tabs>
          <w:tab w:val="num" w:pos="4320"/>
        </w:tabs>
        <w:ind w:left="4320" w:hanging="360"/>
      </w:pPr>
      <w:rPr>
        <w:rFonts w:ascii="Wingdings" w:hAnsi="Wingdings"/>
      </w:rPr>
    </w:lvl>
    <w:lvl w:ilvl="6" w:tplc="D43203AE">
      <w:start w:val="1"/>
      <w:numFmt w:val="bullet"/>
      <w:lvlText w:val=""/>
      <w:lvlJc w:val="left"/>
      <w:pPr>
        <w:tabs>
          <w:tab w:val="num" w:pos="5040"/>
        </w:tabs>
        <w:ind w:left="5040" w:hanging="360"/>
      </w:pPr>
      <w:rPr>
        <w:rFonts w:ascii="Symbol" w:hAnsi="Symbol"/>
      </w:rPr>
    </w:lvl>
    <w:lvl w:ilvl="7" w:tplc="7766284C">
      <w:start w:val="1"/>
      <w:numFmt w:val="bullet"/>
      <w:lvlText w:val="o"/>
      <w:lvlJc w:val="left"/>
      <w:pPr>
        <w:tabs>
          <w:tab w:val="num" w:pos="5760"/>
        </w:tabs>
        <w:ind w:left="5760" w:hanging="360"/>
      </w:pPr>
      <w:rPr>
        <w:rFonts w:ascii="Courier New" w:hAnsi="Courier New"/>
      </w:rPr>
    </w:lvl>
    <w:lvl w:ilvl="8" w:tplc="3A2E8882">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4"/>
    <w:multiLevelType w:val="hybridMultilevel"/>
    <w:tmpl w:val="00000024"/>
    <w:lvl w:ilvl="0" w:tplc="7182FCEC">
      <w:start w:val="1"/>
      <w:numFmt w:val="bullet"/>
      <w:lvlText w:val=""/>
      <w:lvlJc w:val="left"/>
      <w:pPr>
        <w:ind w:left="720" w:hanging="360"/>
      </w:pPr>
      <w:rPr>
        <w:rFonts w:ascii="Symbol" w:hAnsi="Symbol"/>
      </w:rPr>
    </w:lvl>
    <w:lvl w:ilvl="1" w:tplc="7B6C6AE0">
      <w:start w:val="1"/>
      <w:numFmt w:val="bullet"/>
      <w:lvlText w:val="o"/>
      <w:lvlJc w:val="left"/>
      <w:pPr>
        <w:tabs>
          <w:tab w:val="num" w:pos="1440"/>
        </w:tabs>
        <w:ind w:left="1440" w:hanging="360"/>
      </w:pPr>
      <w:rPr>
        <w:rFonts w:ascii="Courier New" w:hAnsi="Courier New"/>
      </w:rPr>
    </w:lvl>
    <w:lvl w:ilvl="2" w:tplc="7F066A18">
      <w:start w:val="1"/>
      <w:numFmt w:val="bullet"/>
      <w:lvlText w:val=""/>
      <w:lvlJc w:val="left"/>
      <w:pPr>
        <w:tabs>
          <w:tab w:val="num" w:pos="2160"/>
        </w:tabs>
        <w:ind w:left="2160" w:hanging="360"/>
      </w:pPr>
      <w:rPr>
        <w:rFonts w:ascii="Wingdings" w:hAnsi="Wingdings"/>
      </w:rPr>
    </w:lvl>
    <w:lvl w:ilvl="3" w:tplc="B4C22BF4">
      <w:start w:val="1"/>
      <w:numFmt w:val="bullet"/>
      <w:lvlText w:val=""/>
      <w:lvlJc w:val="left"/>
      <w:pPr>
        <w:tabs>
          <w:tab w:val="num" w:pos="2880"/>
        </w:tabs>
        <w:ind w:left="2880" w:hanging="360"/>
      </w:pPr>
      <w:rPr>
        <w:rFonts w:ascii="Symbol" w:hAnsi="Symbol"/>
      </w:rPr>
    </w:lvl>
    <w:lvl w:ilvl="4" w:tplc="7458E2CC">
      <w:start w:val="1"/>
      <w:numFmt w:val="bullet"/>
      <w:lvlText w:val="o"/>
      <w:lvlJc w:val="left"/>
      <w:pPr>
        <w:tabs>
          <w:tab w:val="num" w:pos="3600"/>
        </w:tabs>
        <w:ind w:left="3600" w:hanging="360"/>
      </w:pPr>
      <w:rPr>
        <w:rFonts w:ascii="Courier New" w:hAnsi="Courier New"/>
      </w:rPr>
    </w:lvl>
    <w:lvl w:ilvl="5" w:tplc="70A4A256">
      <w:start w:val="1"/>
      <w:numFmt w:val="bullet"/>
      <w:lvlText w:val=""/>
      <w:lvlJc w:val="left"/>
      <w:pPr>
        <w:tabs>
          <w:tab w:val="num" w:pos="4320"/>
        </w:tabs>
        <w:ind w:left="4320" w:hanging="360"/>
      </w:pPr>
      <w:rPr>
        <w:rFonts w:ascii="Wingdings" w:hAnsi="Wingdings"/>
      </w:rPr>
    </w:lvl>
    <w:lvl w:ilvl="6" w:tplc="3C6C758E">
      <w:start w:val="1"/>
      <w:numFmt w:val="bullet"/>
      <w:lvlText w:val=""/>
      <w:lvlJc w:val="left"/>
      <w:pPr>
        <w:tabs>
          <w:tab w:val="num" w:pos="5040"/>
        </w:tabs>
        <w:ind w:left="5040" w:hanging="360"/>
      </w:pPr>
      <w:rPr>
        <w:rFonts w:ascii="Symbol" w:hAnsi="Symbol"/>
      </w:rPr>
    </w:lvl>
    <w:lvl w:ilvl="7" w:tplc="37B0C5EE">
      <w:start w:val="1"/>
      <w:numFmt w:val="bullet"/>
      <w:lvlText w:val="o"/>
      <w:lvlJc w:val="left"/>
      <w:pPr>
        <w:tabs>
          <w:tab w:val="num" w:pos="5760"/>
        </w:tabs>
        <w:ind w:left="5760" w:hanging="360"/>
      </w:pPr>
      <w:rPr>
        <w:rFonts w:ascii="Courier New" w:hAnsi="Courier New"/>
      </w:rPr>
    </w:lvl>
    <w:lvl w:ilvl="8" w:tplc="B96041BE">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5"/>
    <w:multiLevelType w:val="hybridMultilevel"/>
    <w:tmpl w:val="00000025"/>
    <w:lvl w:ilvl="0" w:tplc="2A9E755A">
      <w:start w:val="1"/>
      <w:numFmt w:val="bullet"/>
      <w:lvlText w:val=""/>
      <w:lvlJc w:val="left"/>
      <w:pPr>
        <w:ind w:left="720" w:hanging="360"/>
      </w:pPr>
      <w:rPr>
        <w:rFonts w:ascii="Symbol" w:hAnsi="Symbol"/>
      </w:rPr>
    </w:lvl>
    <w:lvl w:ilvl="1" w:tplc="92146CEA">
      <w:start w:val="1"/>
      <w:numFmt w:val="bullet"/>
      <w:lvlText w:val="o"/>
      <w:lvlJc w:val="left"/>
      <w:pPr>
        <w:tabs>
          <w:tab w:val="num" w:pos="1440"/>
        </w:tabs>
        <w:ind w:left="1440" w:hanging="360"/>
      </w:pPr>
      <w:rPr>
        <w:rFonts w:ascii="Courier New" w:hAnsi="Courier New"/>
      </w:rPr>
    </w:lvl>
    <w:lvl w:ilvl="2" w:tplc="EEA2840A">
      <w:start w:val="1"/>
      <w:numFmt w:val="bullet"/>
      <w:lvlText w:val=""/>
      <w:lvlJc w:val="left"/>
      <w:pPr>
        <w:tabs>
          <w:tab w:val="num" w:pos="2160"/>
        </w:tabs>
        <w:ind w:left="2160" w:hanging="360"/>
      </w:pPr>
      <w:rPr>
        <w:rFonts w:ascii="Wingdings" w:hAnsi="Wingdings"/>
      </w:rPr>
    </w:lvl>
    <w:lvl w:ilvl="3" w:tplc="11568584">
      <w:start w:val="1"/>
      <w:numFmt w:val="bullet"/>
      <w:lvlText w:val=""/>
      <w:lvlJc w:val="left"/>
      <w:pPr>
        <w:tabs>
          <w:tab w:val="num" w:pos="2880"/>
        </w:tabs>
        <w:ind w:left="2880" w:hanging="360"/>
      </w:pPr>
      <w:rPr>
        <w:rFonts w:ascii="Symbol" w:hAnsi="Symbol"/>
      </w:rPr>
    </w:lvl>
    <w:lvl w:ilvl="4" w:tplc="B0507B86">
      <w:start w:val="1"/>
      <w:numFmt w:val="bullet"/>
      <w:lvlText w:val="o"/>
      <w:lvlJc w:val="left"/>
      <w:pPr>
        <w:tabs>
          <w:tab w:val="num" w:pos="3600"/>
        </w:tabs>
        <w:ind w:left="3600" w:hanging="360"/>
      </w:pPr>
      <w:rPr>
        <w:rFonts w:ascii="Courier New" w:hAnsi="Courier New"/>
      </w:rPr>
    </w:lvl>
    <w:lvl w:ilvl="5" w:tplc="43627C00">
      <w:start w:val="1"/>
      <w:numFmt w:val="bullet"/>
      <w:lvlText w:val=""/>
      <w:lvlJc w:val="left"/>
      <w:pPr>
        <w:tabs>
          <w:tab w:val="num" w:pos="4320"/>
        </w:tabs>
        <w:ind w:left="4320" w:hanging="360"/>
      </w:pPr>
      <w:rPr>
        <w:rFonts w:ascii="Wingdings" w:hAnsi="Wingdings"/>
      </w:rPr>
    </w:lvl>
    <w:lvl w:ilvl="6" w:tplc="6F22FE54">
      <w:start w:val="1"/>
      <w:numFmt w:val="bullet"/>
      <w:lvlText w:val=""/>
      <w:lvlJc w:val="left"/>
      <w:pPr>
        <w:tabs>
          <w:tab w:val="num" w:pos="5040"/>
        </w:tabs>
        <w:ind w:left="5040" w:hanging="360"/>
      </w:pPr>
      <w:rPr>
        <w:rFonts w:ascii="Symbol" w:hAnsi="Symbol"/>
      </w:rPr>
    </w:lvl>
    <w:lvl w:ilvl="7" w:tplc="9028FA1C">
      <w:start w:val="1"/>
      <w:numFmt w:val="bullet"/>
      <w:lvlText w:val="o"/>
      <w:lvlJc w:val="left"/>
      <w:pPr>
        <w:tabs>
          <w:tab w:val="num" w:pos="5760"/>
        </w:tabs>
        <w:ind w:left="5760" w:hanging="360"/>
      </w:pPr>
      <w:rPr>
        <w:rFonts w:ascii="Courier New" w:hAnsi="Courier New"/>
      </w:rPr>
    </w:lvl>
    <w:lvl w:ilvl="8" w:tplc="A9A246EC">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6"/>
    <w:multiLevelType w:val="hybridMultilevel"/>
    <w:tmpl w:val="00000026"/>
    <w:lvl w:ilvl="0" w:tplc="DAEC101E">
      <w:start w:val="1"/>
      <w:numFmt w:val="bullet"/>
      <w:lvlText w:val=""/>
      <w:lvlJc w:val="left"/>
      <w:pPr>
        <w:ind w:left="720" w:hanging="360"/>
      </w:pPr>
      <w:rPr>
        <w:rFonts w:ascii="Symbol" w:hAnsi="Symbol"/>
      </w:rPr>
    </w:lvl>
    <w:lvl w:ilvl="1" w:tplc="D14A9A8C">
      <w:start w:val="1"/>
      <w:numFmt w:val="bullet"/>
      <w:lvlText w:val="o"/>
      <w:lvlJc w:val="left"/>
      <w:pPr>
        <w:tabs>
          <w:tab w:val="num" w:pos="1440"/>
        </w:tabs>
        <w:ind w:left="1440" w:hanging="360"/>
      </w:pPr>
      <w:rPr>
        <w:rFonts w:ascii="Courier New" w:hAnsi="Courier New"/>
      </w:rPr>
    </w:lvl>
    <w:lvl w:ilvl="2" w:tplc="771026FE">
      <w:start w:val="1"/>
      <w:numFmt w:val="bullet"/>
      <w:lvlText w:val=""/>
      <w:lvlJc w:val="left"/>
      <w:pPr>
        <w:tabs>
          <w:tab w:val="num" w:pos="2160"/>
        </w:tabs>
        <w:ind w:left="2160" w:hanging="360"/>
      </w:pPr>
      <w:rPr>
        <w:rFonts w:ascii="Wingdings" w:hAnsi="Wingdings"/>
      </w:rPr>
    </w:lvl>
    <w:lvl w:ilvl="3" w:tplc="2566FBE0">
      <w:start w:val="1"/>
      <w:numFmt w:val="bullet"/>
      <w:lvlText w:val=""/>
      <w:lvlJc w:val="left"/>
      <w:pPr>
        <w:tabs>
          <w:tab w:val="num" w:pos="2880"/>
        </w:tabs>
        <w:ind w:left="2880" w:hanging="360"/>
      </w:pPr>
      <w:rPr>
        <w:rFonts w:ascii="Symbol" w:hAnsi="Symbol"/>
      </w:rPr>
    </w:lvl>
    <w:lvl w:ilvl="4" w:tplc="88A4A170">
      <w:start w:val="1"/>
      <w:numFmt w:val="bullet"/>
      <w:lvlText w:val="o"/>
      <w:lvlJc w:val="left"/>
      <w:pPr>
        <w:tabs>
          <w:tab w:val="num" w:pos="3600"/>
        </w:tabs>
        <w:ind w:left="3600" w:hanging="360"/>
      </w:pPr>
      <w:rPr>
        <w:rFonts w:ascii="Courier New" w:hAnsi="Courier New"/>
      </w:rPr>
    </w:lvl>
    <w:lvl w:ilvl="5" w:tplc="B1B26C26">
      <w:start w:val="1"/>
      <w:numFmt w:val="bullet"/>
      <w:lvlText w:val=""/>
      <w:lvlJc w:val="left"/>
      <w:pPr>
        <w:tabs>
          <w:tab w:val="num" w:pos="4320"/>
        </w:tabs>
        <w:ind w:left="4320" w:hanging="360"/>
      </w:pPr>
      <w:rPr>
        <w:rFonts w:ascii="Wingdings" w:hAnsi="Wingdings"/>
      </w:rPr>
    </w:lvl>
    <w:lvl w:ilvl="6" w:tplc="84B45A8A">
      <w:start w:val="1"/>
      <w:numFmt w:val="bullet"/>
      <w:lvlText w:val=""/>
      <w:lvlJc w:val="left"/>
      <w:pPr>
        <w:tabs>
          <w:tab w:val="num" w:pos="5040"/>
        </w:tabs>
        <w:ind w:left="5040" w:hanging="360"/>
      </w:pPr>
      <w:rPr>
        <w:rFonts w:ascii="Symbol" w:hAnsi="Symbol"/>
      </w:rPr>
    </w:lvl>
    <w:lvl w:ilvl="7" w:tplc="B644C094">
      <w:start w:val="1"/>
      <w:numFmt w:val="bullet"/>
      <w:lvlText w:val="o"/>
      <w:lvlJc w:val="left"/>
      <w:pPr>
        <w:tabs>
          <w:tab w:val="num" w:pos="5760"/>
        </w:tabs>
        <w:ind w:left="5760" w:hanging="360"/>
      </w:pPr>
      <w:rPr>
        <w:rFonts w:ascii="Courier New" w:hAnsi="Courier New"/>
      </w:rPr>
    </w:lvl>
    <w:lvl w:ilvl="8" w:tplc="9BB87DB4">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7"/>
    <w:multiLevelType w:val="hybridMultilevel"/>
    <w:tmpl w:val="00000027"/>
    <w:lvl w:ilvl="0" w:tplc="7170686C">
      <w:start w:val="1"/>
      <w:numFmt w:val="bullet"/>
      <w:lvlText w:val=""/>
      <w:lvlJc w:val="left"/>
      <w:pPr>
        <w:ind w:left="720" w:hanging="360"/>
      </w:pPr>
      <w:rPr>
        <w:rFonts w:ascii="Symbol" w:hAnsi="Symbol"/>
      </w:rPr>
    </w:lvl>
    <w:lvl w:ilvl="1" w:tplc="55504134">
      <w:start w:val="1"/>
      <w:numFmt w:val="bullet"/>
      <w:lvlText w:val="o"/>
      <w:lvlJc w:val="left"/>
      <w:pPr>
        <w:tabs>
          <w:tab w:val="num" w:pos="1440"/>
        </w:tabs>
        <w:ind w:left="1440" w:hanging="360"/>
      </w:pPr>
      <w:rPr>
        <w:rFonts w:ascii="Courier New" w:hAnsi="Courier New"/>
      </w:rPr>
    </w:lvl>
    <w:lvl w:ilvl="2" w:tplc="B582E328">
      <w:start w:val="1"/>
      <w:numFmt w:val="bullet"/>
      <w:lvlText w:val=""/>
      <w:lvlJc w:val="left"/>
      <w:pPr>
        <w:tabs>
          <w:tab w:val="num" w:pos="2160"/>
        </w:tabs>
        <w:ind w:left="2160" w:hanging="360"/>
      </w:pPr>
      <w:rPr>
        <w:rFonts w:ascii="Wingdings" w:hAnsi="Wingdings"/>
      </w:rPr>
    </w:lvl>
    <w:lvl w:ilvl="3" w:tplc="07FC94D4">
      <w:start w:val="1"/>
      <w:numFmt w:val="bullet"/>
      <w:lvlText w:val=""/>
      <w:lvlJc w:val="left"/>
      <w:pPr>
        <w:tabs>
          <w:tab w:val="num" w:pos="2880"/>
        </w:tabs>
        <w:ind w:left="2880" w:hanging="360"/>
      </w:pPr>
      <w:rPr>
        <w:rFonts w:ascii="Symbol" w:hAnsi="Symbol"/>
      </w:rPr>
    </w:lvl>
    <w:lvl w:ilvl="4" w:tplc="2946CD58">
      <w:start w:val="1"/>
      <w:numFmt w:val="bullet"/>
      <w:lvlText w:val="o"/>
      <w:lvlJc w:val="left"/>
      <w:pPr>
        <w:tabs>
          <w:tab w:val="num" w:pos="3600"/>
        </w:tabs>
        <w:ind w:left="3600" w:hanging="360"/>
      </w:pPr>
      <w:rPr>
        <w:rFonts w:ascii="Courier New" w:hAnsi="Courier New"/>
      </w:rPr>
    </w:lvl>
    <w:lvl w:ilvl="5" w:tplc="3D14863C">
      <w:start w:val="1"/>
      <w:numFmt w:val="bullet"/>
      <w:lvlText w:val=""/>
      <w:lvlJc w:val="left"/>
      <w:pPr>
        <w:tabs>
          <w:tab w:val="num" w:pos="4320"/>
        </w:tabs>
        <w:ind w:left="4320" w:hanging="360"/>
      </w:pPr>
      <w:rPr>
        <w:rFonts w:ascii="Wingdings" w:hAnsi="Wingdings"/>
      </w:rPr>
    </w:lvl>
    <w:lvl w:ilvl="6" w:tplc="3D24DBAA">
      <w:start w:val="1"/>
      <w:numFmt w:val="bullet"/>
      <w:lvlText w:val=""/>
      <w:lvlJc w:val="left"/>
      <w:pPr>
        <w:tabs>
          <w:tab w:val="num" w:pos="5040"/>
        </w:tabs>
        <w:ind w:left="5040" w:hanging="360"/>
      </w:pPr>
      <w:rPr>
        <w:rFonts w:ascii="Symbol" w:hAnsi="Symbol"/>
      </w:rPr>
    </w:lvl>
    <w:lvl w:ilvl="7" w:tplc="A35EE3E6">
      <w:start w:val="1"/>
      <w:numFmt w:val="bullet"/>
      <w:lvlText w:val="o"/>
      <w:lvlJc w:val="left"/>
      <w:pPr>
        <w:tabs>
          <w:tab w:val="num" w:pos="5760"/>
        </w:tabs>
        <w:ind w:left="5760" w:hanging="360"/>
      </w:pPr>
      <w:rPr>
        <w:rFonts w:ascii="Courier New" w:hAnsi="Courier New"/>
      </w:rPr>
    </w:lvl>
    <w:lvl w:ilvl="8" w:tplc="8ED28C3C">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8"/>
    <w:multiLevelType w:val="hybridMultilevel"/>
    <w:tmpl w:val="00000028"/>
    <w:lvl w:ilvl="0" w:tplc="F2B234BC">
      <w:start w:val="1"/>
      <w:numFmt w:val="bullet"/>
      <w:lvlText w:val=""/>
      <w:lvlJc w:val="left"/>
      <w:pPr>
        <w:ind w:left="720" w:hanging="360"/>
      </w:pPr>
      <w:rPr>
        <w:rFonts w:ascii="Symbol" w:hAnsi="Symbol"/>
      </w:rPr>
    </w:lvl>
    <w:lvl w:ilvl="1" w:tplc="9D82FC22">
      <w:start w:val="1"/>
      <w:numFmt w:val="bullet"/>
      <w:lvlText w:val="o"/>
      <w:lvlJc w:val="left"/>
      <w:pPr>
        <w:tabs>
          <w:tab w:val="num" w:pos="1440"/>
        </w:tabs>
        <w:ind w:left="1440" w:hanging="360"/>
      </w:pPr>
      <w:rPr>
        <w:rFonts w:ascii="Courier New" w:hAnsi="Courier New"/>
      </w:rPr>
    </w:lvl>
    <w:lvl w:ilvl="2" w:tplc="5030B36E">
      <w:start w:val="1"/>
      <w:numFmt w:val="bullet"/>
      <w:lvlText w:val=""/>
      <w:lvlJc w:val="left"/>
      <w:pPr>
        <w:tabs>
          <w:tab w:val="num" w:pos="2160"/>
        </w:tabs>
        <w:ind w:left="2160" w:hanging="360"/>
      </w:pPr>
      <w:rPr>
        <w:rFonts w:ascii="Wingdings" w:hAnsi="Wingdings"/>
      </w:rPr>
    </w:lvl>
    <w:lvl w:ilvl="3" w:tplc="2D64D95C">
      <w:start w:val="1"/>
      <w:numFmt w:val="bullet"/>
      <w:lvlText w:val=""/>
      <w:lvlJc w:val="left"/>
      <w:pPr>
        <w:tabs>
          <w:tab w:val="num" w:pos="2880"/>
        </w:tabs>
        <w:ind w:left="2880" w:hanging="360"/>
      </w:pPr>
      <w:rPr>
        <w:rFonts w:ascii="Symbol" w:hAnsi="Symbol"/>
      </w:rPr>
    </w:lvl>
    <w:lvl w:ilvl="4" w:tplc="1AAEE03C">
      <w:start w:val="1"/>
      <w:numFmt w:val="bullet"/>
      <w:lvlText w:val="o"/>
      <w:lvlJc w:val="left"/>
      <w:pPr>
        <w:tabs>
          <w:tab w:val="num" w:pos="3600"/>
        </w:tabs>
        <w:ind w:left="3600" w:hanging="360"/>
      </w:pPr>
      <w:rPr>
        <w:rFonts w:ascii="Courier New" w:hAnsi="Courier New"/>
      </w:rPr>
    </w:lvl>
    <w:lvl w:ilvl="5" w:tplc="F16EAEAC">
      <w:start w:val="1"/>
      <w:numFmt w:val="bullet"/>
      <w:lvlText w:val=""/>
      <w:lvlJc w:val="left"/>
      <w:pPr>
        <w:tabs>
          <w:tab w:val="num" w:pos="4320"/>
        </w:tabs>
        <w:ind w:left="4320" w:hanging="360"/>
      </w:pPr>
      <w:rPr>
        <w:rFonts w:ascii="Wingdings" w:hAnsi="Wingdings"/>
      </w:rPr>
    </w:lvl>
    <w:lvl w:ilvl="6" w:tplc="87E00274">
      <w:start w:val="1"/>
      <w:numFmt w:val="bullet"/>
      <w:lvlText w:val=""/>
      <w:lvlJc w:val="left"/>
      <w:pPr>
        <w:tabs>
          <w:tab w:val="num" w:pos="5040"/>
        </w:tabs>
        <w:ind w:left="5040" w:hanging="360"/>
      </w:pPr>
      <w:rPr>
        <w:rFonts w:ascii="Symbol" w:hAnsi="Symbol"/>
      </w:rPr>
    </w:lvl>
    <w:lvl w:ilvl="7" w:tplc="92E28D2A">
      <w:start w:val="1"/>
      <w:numFmt w:val="bullet"/>
      <w:lvlText w:val="o"/>
      <w:lvlJc w:val="left"/>
      <w:pPr>
        <w:tabs>
          <w:tab w:val="num" w:pos="5760"/>
        </w:tabs>
        <w:ind w:left="5760" w:hanging="360"/>
      </w:pPr>
      <w:rPr>
        <w:rFonts w:ascii="Courier New" w:hAnsi="Courier New"/>
      </w:rPr>
    </w:lvl>
    <w:lvl w:ilvl="8" w:tplc="05A8363A">
      <w:start w:val="1"/>
      <w:numFmt w:val="bullet"/>
      <w:lvlText w:val=""/>
      <w:lvlJc w:val="left"/>
      <w:pPr>
        <w:tabs>
          <w:tab w:val="num" w:pos="6480"/>
        </w:tabs>
        <w:ind w:left="6480" w:hanging="360"/>
      </w:pPr>
      <w:rPr>
        <w:rFonts w:ascii="Wingdings" w:hAnsi="Wingdings"/>
      </w:rPr>
    </w:lvl>
  </w:abstractNum>
  <w:abstractNum w:abstractNumId="39" w15:restartNumberingAfterBreak="0">
    <w:nsid w:val="00000029"/>
    <w:multiLevelType w:val="hybridMultilevel"/>
    <w:tmpl w:val="00000029"/>
    <w:lvl w:ilvl="0" w:tplc="D50CB420">
      <w:start w:val="1"/>
      <w:numFmt w:val="bullet"/>
      <w:lvlText w:val=""/>
      <w:lvlJc w:val="left"/>
      <w:pPr>
        <w:ind w:left="720" w:hanging="360"/>
      </w:pPr>
      <w:rPr>
        <w:rFonts w:ascii="Symbol" w:hAnsi="Symbol"/>
      </w:rPr>
    </w:lvl>
    <w:lvl w:ilvl="1" w:tplc="E6329E08">
      <w:start w:val="1"/>
      <w:numFmt w:val="bullet"/>
      <w:lvlText w:val="o"/>
      <w:lvlJc w:val="left"/>
      <w:pPr>
        <w:tabs>
          <w:tab w:val="num" w:pos="1440"/>
        </w:tabs>
        <w:ind w:left="1440" w:hanging="360"/>
      </w:pPr>
      <w:rPr>
        <w:rFonts w:ascii="Courier New" w:hAnsi="Courier New"/>
      </w:rPr>
    </w:lvl>
    <w:lvl w:ilvl="2" w:tplc="0AF6F692">
      <w:start w:val="1"/>
      <w:numFmt w:val="bullet"/>
      <w:lvlText w:val=""/>
      <w:lvlJc w:val="left"/>
      <w:pPr>
        <w:tabs>
          <w:tab w:val="num" w:pos="2160"/>
        </w:tabs>
        <w:ind w:left="2160" w:hanging="360"/>
      </w:pPr>
      <w:rPr>
        <w:rFonts w:ascii="Wingdings" w:hAnsi="Wingdings"/>
      </w:rPr>
    </w:lvl>
    <w:lvl w:ilvl="3" w:tplc="03DA0FF8">
      <w:start w:val="1"/>
      <w:numFmt w:val="bullet"/>
      <w:lvlText w:val=""/>
      <w:lvlJc w:val="left"/>
      <w:pPr>
        <w:tabs>
          <w:tab w:val="num" w:pos="2880"/>
        </w:tabs>
        <w:ind w:left="2880" w:hanging="360"/>
      </w:pPr>
      <w:rPr>
        <w:rFonts w:ascii="Symbol" w:hAnsi="Symbol"/>
      </w:rPr>
    </w:lvl>
    <w:lvl w:ilvl="4" w:tplc="D8E2D68A">
      <w:start w:val="1"/>
      <w:numFmt w:val="bullet"/>
      <w:lvlText w:val="o"/>
      <w:lvlJc w:val="left"/>
      <w:pPr>
        <w:tabs>
          <w:tab w:val="num" w:pos="3600"/>
        </w:tabs>
        <w:ind w:left="3600" w:hanging="360"/>
      </w:pPr>
      <w:rPr>
        <w:rFonts w:ascii="Courier New" w:hAnsi="Courier New"/>
      </w:rPr>
    </w:lvl>
    <w:lvl w:ilvl="5" w:tplc="0C2A0F44">
      <w:start w:val="1"/>
      <w:numFmt w:val="bullet"/>
      <w:lvlText w:val=""/>
      <w:lvlJc w:val="left"/>
      <w:pPr>
        <w:tabs>
          <w:tab w:val="num" w:pos="4320"/>
        </w:tabs>
        <w:ind w:left="4320" w:hanging="360"/>
      </w:pPr>
      <w:rPr>
        <w:rFonts w:ascii="Wingdings" w:hAnsi="Wingdings"/>
      </w:rPr>
    </w:lvl>
    <w:lvl w:ilvl="6" w:tplc="110AF302">
      <w:start w:val="1"/>
      <w:numFmt w:val="bullet"/>
      <w:lvlText w:val=""/>
      <w:lvlJc w:val="left"/>
      <w:pPr>
        <w:tabs>
          <w:tab w:val="num" w:pos="5040"/>
        </w:tabs>
        <w:ind w:left="5040" w:hanging="360"/>
      </w:pPr>
      <w:rPr>
        <w:rFonts w:ascii="Symbol" w:hAnsi="Symbol"/>
      </w:rPr>
    </w:lvl>
    <w:lvl w:ilvl="7" w:tplc="4368665C">
      <w:start w:val="1"/>
      <w:numFmt w:val="bullet"/>
      <w:lvlText w:val="o"/>
      <w:lvlJc w:val="left"/>
      <w:pPr>
        <w:tabs>
          <w:tab w:val="num" w:pos="5760"/>
        </w:tabs>
        <w:ind w:left="5760" w:hanging="360"/>
      </w:pPr>
      <w:rPr>
        <w:rFonts w:ascii="Courier New" w:hAnsi="Courier New"/>
      </w:rPr>
    </w:lvl>
    <w:lvl w:ilvl="8" w:tplc="5C9AD5AE">
      <w:start w:val="1"/>
      <w:numFmt w:val="bullet"/>
      <w:lvlText w:val=""/>
      <w:lvlJc w:val="left"/>
      <w:pPr>
        <w:tabs>
          <w:tab w:val="num" w:pos="6480"/>
        </w:tabs>
        <w:ind w:left="6480" w:hanging="360"/>
      </w:pPr>
      <w:rPr>
        <w:rFonts w:ascii="Wingdings" w:hAnsi="Wingdings"/>
      </w:rPr>
    </w:lvl>
  </w:abstractNum>
  <w:abstractNum w:abstractNumId="40" w15:restartNumberingAfterBreak="0">
    <w:nsid w:val="0000002A"/>
    <w:multiLevelType w:val="hybridMultilevel"/>
    <w:tmpl w:val="0000002A"/>
    <w:lvl w:ilvl="0" w:tplc="8E666EE6">
      <w:start w:val="1"/>
      <w:numFmt w:val="bullet"/>
      <w:lvlText w:val=""/>
      <w:lvlJc w:val="left"/>
      <w:pPr>
        <w:ind w:left="720" w:hanging="360"/>
      </w:pPr>
      <w:rPr>
        <w:rFonts w:ascii="Symbol" w:hAnsi="Symbol"/>
      </w:rPr>
    </w:lvl>
    <w:lvl w:ilvl="1" w:tplc="FF82A3FC">
      <w:start w:val="1"/>
      <w:numFmt w:val="bullet"/>
      <w:lvlText w:val="o"/>
      <w:lvlJc w:val="left"/>
      <w:pPr>
        <w:tabs>
          <w:tab w:val="num" w:pos="1440"/>
        </w:tabs>
        <w:ind w:left="1440" w:hanging="360"/>
      </w:pPr>
      <w:rPr>
        <w:rFonts w:ascii="Courier New" w:hAnsi="Courier New"/>
      </w:rPr>
    </w:lvl>
    <w:lvl w:ilvl="2" w:tplc="77264B7C">
      <w:start w:val="1"/>
      <w:numFmt w:val="bullet"/>
      <w:lvlText w:val=""/>
      <w:lvlJc w:val="left"/>
      <w:pPr>
        <w:tabs>
          <w:tab w:val="num" w:pos="2160"/>
        </w:tabs>
        <w:ind w:left="2160" w:hanging="360"/>
      </w:pPr>
      <w:rPr>
        <w:rFonts w:ascii="Wingdings" w:hAnsi="Wingdings"/>
      </w:rPr>
    </w:lvl>
    <w:lvl w:ilvl="3" w:tplc="35BE24DE">
      <w:start w:val="1"/>
      <w:numFmt w:val="bullet"/>
      <w:lvlText w:val=""/>
      <w:lvlJc w:val="left"/>
      <w:pPr>
        <w:tabs>
          <w:tab w:val="num" w:pos="2880"/>
        </w:tabs>
        <w:ind w:left="2880" w:hanging="360"/>
      </w:pPr>
      <w:rPr>
        <w:rFonts w:ascii="Symbol" w:hAnsi="Symbol"/>
      </w:rPr>
    </w:lvl>
    <w:lvl w:ilvl="4" w:tplc="AB520A58">
      <w:start w:val="1"/>
      <w:numFmt w:val="bullet"/>
      <w:lvlText w:val="o"/>
      <w:lvlJc w:val="left"/>
      <w:pPr>
        <w:tabs>
          <w:tab w:val="num" w:pos="3600"/>
        </w:tabs>
        <w:ind w:left="3600" w:hanging="360"/>
      </w:pPr>
      <w:rPr>
        <w:rFonts w:ascii="Courier New" w:hAnsi="Courier New"/>
      </w:rPr>
    </w:lvl>
    <w:lvl w:ilvl="5" w:tplc="534E56C2">
      <w:start w:val="1"/>
      <w:numFmt w:val="bullet"/>
      <w:lvlText w:val=""/>
      <w:lvlJc w:val="left"/>
      <w:pPr>
        <w:tabs>
          <w:tab w:val="num" w:pos="4320"/>
        </w:tabs>
        <w:ind w:left="4320" w:hanging="360"/>
      </w:pPr>
      <w:rPr>
        <w:rFonts w:ascii="Wingdings" w:hAnsi="Wingdings"/>
      </w:rPr>
    </w:lvl>
    <w:lvl w:ilvl="6" w:tplc="DD269680">
      <w:start w:val="1"/>
      <w:numFmt w:val="bullet"/>
      <w:lvlText w:val=""/>
      <w:lvlJc w:val="left"/>
      <w:pPr>
        <w:tabs>
          <w:tab w:val="num" w:pos="5040"/>
        </w:tabs>
        <w:ind w:left="5040" w:hanging="360"/>
      </w:pPr>
      <w:rPr>
        <w:rFonts w:ascii="Symbol" w:hAnsi="Symbol"/>
      </w:rPr>
    </w:lvl>
    <w:lvl w:ilvl="7" w:tplc="21C4A378">
      <w:start w:val="1"/>
      <w:numFmt w:val="bullet"/>
      <w:lvlText w:val="o"/>
      <w:lvlJc w:val="left"/>
      <w:pPr>
        <w:tabs>
          <w:tab w:val="num" w:pos="5760"/>
        </w:tabs>
        <w:ind w:left="5760" w:hanging="360"/>
      </w:pPr>
      <w:rPr>
        <w:rFonts w:ascii="Courier New" w:hAnsi="Courier New"/>
      </w:rPr>
    </w:lvl>
    <w:lvl w:ilvl="8" w:tplc="DFF2F36C">
      <w:start w:val="1"/>
      <w:numFmt w:val="bullet"/>
      <w:lvlText w:val=""/>
      <w:lvlJc w:val="left"/>
      <w:pPr>
        <w:tabs>
          <w:tab w:val="num" w:pos="6480"/>
        </w:tabs>
        <w:ind w:left="6480" w:hanging="360"/>
      </w:pPr>
      <w:rPr>
        <w:rFonts w:ascii="Wingdings" w:hAnsi="Wingdings"/>
      </w:rPr>
    </w:lvl>
  </w:abstractNum>
  <w:abstractNum w:abstractNumId="41" w15:restartNumberingAfterBreak="0">
    <w:nsid w:val="0000002B"/>
    <w:multiLevelType w:val="hybridMultilevel"/>
    <w:tmpl w:val="0000002B"/>
    <w:lvl w:ilvl="0" w:tplc="DDA6C236">
      <w:start w:val="1"/>
      <w:numFmt w:val="bullet"/>
      <w:lvlText w:val=""/>
      <w:lvlJc w:val="left"/>
      <w:pPr>
        <w:ind w:left="720" w:hanging="360"/>
      </w:pPr>
      <w:rPr>
        <w:rFonts w:ascii="Symbol" w:hAnsi="Symbol"/>
      </w:rPr>
    </w:lvl>
    <w:lvl w:ilvl="1" w:tplc="163429EA">
      <w:start w:val="1"/>
      <w:numFmt w:val="bullet"/>
      <w:lvlText w:val="o"/>
      <w:lvlJc w:val="left"/>
      <w:pPr>
        <w:tabs>
          <w:tab w:val="num" w:pos="1440"/>
        </w:tabs>
        <w:ind w:left="1440" w:hanging="360"/>
      </w:pPr>
      <w:rPr>
        <w:rFonts w:ascii="Courier New" w:hAnsi="Courier New"/>
      </w:rPr>
    </w:lvl>
    <w:lvl w:ilvl="2" w:tplc="695A10B6">
      <w:start w:val="1"/>
      <w:numFmt w:val="bullet"/>
      <w:lvlText w:val=""/>
      <w:lvlJc w:val="left"/>
      <w:pPr>
        <w:tabs>
          <w:tab w:val="num" w:pos="2160"/>
        </w:tabs>
        <w:ind w:left="2160" w:hanging="360"/>
      </w:pPr>
      <w:rPr>
        <w:rFonts w:ascii="Wingdings" w:hAnsi="Wingdings"/>
      </w:rPr>
    </w:lvl>
    <w:lvl w:ilvl="3" w:tplc="72FA4FB2">
      <w:start w:val="1"/>
      <w:numFmt w:val="bullet"/>
      <w:lvlText w:val=""/>
      <w:lvlJc w:val="left"/>
      <w:pPr>
        <w:tabs>
          <w:tab w:val="num" w:pos="2880"/>
        </w:tabs>
        <w:ind w:left="2880" w:hanging="360"/>
      </w:pPr>
      <w:rPr>
        <w:rFonts w:ascii="Symbol" w:hAnsi="Symbol"/>
      </w:rPr>
    </w:lvl>
    <w:lvl w:ilvl="4" w:tplc="C9624C08">
      <w:start w:val="1"/>
      <w:numFmt w:val="bullet"/>
      <w:lvlText w:val="o"/>
      <w:lvlJc w:val="left"/>
      <w:pPr>
        <w:tabs>
          <w:tab w:val="num" w:pos="3600"/>
        </w:tabs>
        <w:ind w:left="3600" w:hanging="360"/>
      </w:pPr>
      <w:rPr>
        <w:rFonts w:ascii="Courier New" w:hAnsi="Courier New"/>
      </w:rPr>
    </w:lvl>
    <w:lvl w:ilvl="5" w:tplc="2D14BF36">
      <w:start w:val="1"/>
      <w:numFmt w:val="bullet"/>
      <w:lvlText w:val=""/>
      <w:lvlJc w:val="left"/>
      <w:pPr>
        <w:tabs>
          <w:tab w:val="num" w:pos="4320"/>
        </w:tabs>
        <w:ind w:left="4320" w:hanging="360"/>
      </w:pPr>
      <w:rPr>
        <w:rFonts w:ascii="Wingdings" w:hAnsi="Wingdings"/>
      </w:rPr>
    </w:lvl>
    <w:lvl w:ilvl="6" w:tplc="1AE64060">
      <w:start w:val="1"/>
      <w:numFmt w:val="bullet"/>
      <w:lvlText w:val=""/>
      <w:lvlJc w:val="left"/>
      <w:pPr>
        <w:tabs>
          <w:tab w:val="num" w:pos="5040"/>
        </w:tabs>
        <w:ind w:left="5040" w:hanging="360"/>
      </w:pPr>
      <w:rPr>
        <w:rFonts w:ascii="Symbol" w:hAnsi="Symbol"/>
      </w:rPr>
    </w:lvl>
    <w:lvl w:ilvl="7" w:tplc="2F3C99AC">
      <w:start w:val="1"/>
      <w:numFmt w:val="bullet"/>
      <w:lvlText w:val="o"/>
      <w:lvlJc w:val="left"/>
      <w:pPr>
        <w:tabs>
          <w:tab w:val="num" w:pos="5760"/>
        </w:tabs>
        <w:ind w:left="5760" w:hanging="360"/>
      </w:pPr>
      <w:rPr>
        <w:rFonts w:ascii="Courier New" w:hAnsi="Courier New"/>
      </w:rPr>
    </w:lvl>
    <w:lvl w:ilvl="8" w:tplc="E118011C">
      <w:start w:val="1"/>
      <w:numFmt w:val="bullet"/>
      <w:lvlText w:val=""/>
      <w:lvlJc w:val="left"/>
      <w:pPr>
        <w:tabs>
          <w:tab w:val="num" w:pos="6480"/>
        </w:tabs>
        <w:ind w:left="6480" w:hanging="360"/>
      </w:pPr>
      <w:rPr>
        <w:rFonts w:ascii="Wingdings" w:hAnsi="Wingdings"/>
      </w:rPr>
    </w:lvl>
  </w:abstractNum>
  <w:abstractNum w:abstractNumId="42" w15:restartNumberingAfterBreak="0">
    <w:nsid w:val="0000002C"/>
    <w:multiLevelType w:val="hybridMultilevel"/>
    <w:tmpl w:val="0000002C"/>
    <w:lvl w:ilvl="0" w:tplc="57C20AAC">
      <w:start w:val="1"/>
      <w:numFmt w:val="bullet"/>
      <w:lvlText w:val=""/>
      <w:lvlJc w:val="left"/>
      <w:pPr>
        <w:ind w:left="720" w:hanging="360"/>
      </w:pPr>
      <w:rPr>
        <w:rFonts w:ascii="Symbol" w:hAnsi="Symbol"/>
      </w:rPr>
    </w:lvl>
    <w:lvl w:ilvl="1" w:tplc="D66A47DE">
      <w:start w:val="1"/>
      <w:numFmt w:val="bullet"/>
      <w:lvlText w:val="o"/>
      <w:lvlJc w:val="left"/>
      <w:pPr>
        <w:tabs>
          <w:tab w:val="num" w:pos="1440"/>
        </w:tabs>
        <w:ind w:left="1440" w:hanging="360"/>
      </w:pPr>
      <w:rPr>
        <w:rFonts w:ascii="Courier New" w:hAnsi="Courier New"/>
      </w:rPr>
    </w:lvl>
    <w:lvl w:ilvl="2" w:tplc="7D8E4E88">
      <w:start w:val="1"/>
      <w:numFmt w:val="bullet"/>
      <w:lvlText w:val=""/>
      <w:lvlJc w:val="left"/>
      <w:pPr>
        <w:tabs>
          <w:tab w:val="num" w:pos="2160"/>
        </w:tabs>
        <w:ind w:left="2160" w:hanging="360"/>
      </w:pPr>
      <w:rPr>
        <w:rFonts w:ascii="Wingdings" w:hAnsi="Wingdings"/>
      </w:rPr>
    </w:lvl>
    <w:lvl w:ilvl="3" w:tplc="26747B7E">
      <w:start w:val="1"/>
      <w:numFmt w:val="bullet"/>
      <w:lvlText w:val=""/>
      <w:lvlJc w:val="left"/>
      <w:pPr>
        <w:tabs>
          <w:tab w:val="num" w:pos="2880"/>
        </w:tabs>
        <w:ind w:left="2880" w:hanging="360"/>
      </w:pPr>
      <w:rPr>
        <w:rFonts w:ascii="Symbol" w:hAnsi="Symbol"/>
      </w:rPr>
    </w:lvl>
    <w:lvl w:ilvl="4" w:tplc="2ED27324">
      <w:start w:val="1"/>
      <w:numFmt w:val="bullet"/>
      <w:lvlText w:val="o"/>
      <w:lvlJc w:val="left"/>
      <w:pPr>
        <w:tabs>
          <w:tab w:val="num" w:pos="3600"/>
        </w:tabs>
        <w:ind w:left="3600" w:hanging="360"/>
      </w:pPr>
      <w:rPr>
        <w:rFonts w:ascii="Courier New" w:hAnsi="Courier New"/>
      </w:rPr>
    </w:lvl>
    <w:lvl w:ilvl="5" w:tplc="95101636">
      <w:start w:val="1"/>
      <w:numFmt w:val="bullet"/>
      <w:lvlText w:val=""/>
      <w:lvlJc w:val="left"/>
      <w:pPr>
        <w:tabs>
          <w:tab w:val="num" w:pos="4320"/>
        </w:tabs>
        <w:ind w:left="4320" w:hanging="360"/>
      </w:pPr>
      <w:rPr>
        <w:rFonts w:ascii="Wingdings" w:hAnsi="Wingdings"/>
      </w:rPr>
    </w:lvl>
    <w:lvl w:ilvl="6" w:tplc="81263108">
      <w:start w:val="1"/>
      <w:numFmt w:val="bullet"/>
      <w:lvlText w:val=""/>
      <w:lvlJc w:val="left"/>
      <w:pPr>
        <w:tabs>
          <w:tab w:val="num" w:pos="5040"/>
        </w:tabs>
        <w:ind w:left="5040" w:hanging="360"/>
      </w:pPr>
      <w:rPr>
        <w:rFonts w:ascii="Symbol" w:hAnsi="Symbol"/>
      </w:rPr>
    </w:lvl>
    <w:lvl w:ilvl="7" w:tplc="50BE1460">
      <w:start w:val="1"/>
      <w:numFmt w:val="bullet"/>
      <w:lvlText w:val="o"/>
      <w:lvlJc w:val="left"/>
      <w:pPr>
        <w:tabs>
          <w:tab w:val="num" w:pos="5760"/>
        </w:tabs>
        <w:ind w:left="5760" w:hanging="360"/>
      </w:pPr>
      <w:rPr>
        <w:rFonts w:ascii="Courier New" w:hAnsi="Courier New"/>
      </w:rPr>
    </w:lvl>
    <w:lvl w:ilvl="8" w:tplc="F6FCD1C2">
      <w:start w:val="1"/>
      <w:numFmt w:val="bullet"/>
      <w:lvlText w:val=""/>
      <w:lvlJc w:val="left"/>
      <w:pPr>
        <w:tabs>
          <w:tab w:val="num" w:pos="6480"/>
        </w:tabs>
        <w:ind w:left="6480" w:hanging="360"/>
      </w:pPr>
      <w:rPr>
        <w:rFonts w:ascii="Wingdings" w:hAnsi="Wingdings"/>
      </w:rPr>
    </w:lvl>
  </w:abstractNum>
  <w:abstractNum w:abstractNumId="43" w15:restartNumberingAfterBreak="0">
    <w:nsid w:val="0000002D"/>
    <w:multiLevelType w:val="hybridMultilevel"/>
    <w:tmpl w:val="0000002D"/>
    <w:lvl w:ilvl="0" w:tplc="56F2E3AA">
      <w:start w:val="1"/>
      <w:numFmt w:val="bullet"/>
      <w:lvlText w:val=""/>
      <w:lvlJc w:val="left"/>
      <w:pPr>
        <w:ind w:left="720" w:hanging="360"/>
      </w:pPr>
      <w:rPr>
        <w:rFonts w:ascii="Symbol" w:hAnsi="Symbol"/>
      </w:rPr>
    </w:lvl>
    <w:lvl w:ilvl="1" w:tplc="AB44F8C0">
      <w:start w:val="1"/>
      <w:numFmt w:val="bullet"/>
      <w:lvlText w:val="o"/>
      <w:lvlJc w:val="left"/>
      <w:pPr>
        <w:tabs>
          <w:tab w:val="num" w:pos="1440"/>
        </w:tabs>
        <w:ind w:left="1440" w:hanging="360"/>
      </w:pPr>
      <w:rPr>
        <w:rFonts w:ascii="Courier New" w:hAnsi="Courier New"/>
      </w:rPr>
    </w:lvl>
    <w:lvl w:ilvl="2" w:tplc="85B27F28">
      <w:start w:val="1"/>
      <w:numFmt w:val="bullet"/>
      <w:lvlText w:val=""/>
      <w:lvlJc w:val="left"/>
      <w:pPr>
        <w:tabs>
          <w:tab w:val="num" w:pos="2160"/>
        </w:tabs>
        <w:ind w:left="2160" w:hanging="360"/>
      </w:pPr>
      <w:rPr>
        <w:rFonts w:ascii="Wingdings" w:hAnsi="Wingdings"/>
      </w:rPr>
    </w:lvl>
    <w:lvl w:ilvl="3" w:tplc="97F89FBE">
      <w:start w:val="1"/>
      <w:numFmt w:val="bullet"/>
      <w:lvlText w:val=""/>
      <w:lvlJc w:val="left"/>
      <w:pPr>
        <w:tabs>
          <w:tab w:val="num" w:pos="2880"/>
        </w:tabs>
        <w:ind w:left="2880" w:hanging="360"/>
      </w:pPr>
      <w:rPr>
        <w:rFonts w:ascii="Symbol" w:hAnsi="Symbol"/>
      </w:rPr>
    </w:lvl>
    <w:lvl w:ilvl="4" w:tplc="DDDE2D92">
      <w:start w:val="1"/>
      <w:numFmt w:val="bullet"/>
      <w:lvlText w:val="o"/>
      <w:lvlJc w:val="left"/>
      <w:pPr>
        <w:tabs>
          <w:tab w:val="num" w:pos="3600"/>
        </w:tabs>
        <w:ind w:left="3600" w:hanging="360"/>
      </w:pPr>
      <w:rPr>
        <w:rFonts w:ascii="Courier New" w:hAnsi="Courier New"/>
      </w:rPr>
    </w:lvl>
    <w:lvl w:ilvl="5" w:tplc="8F483118">
      <w:start w:val="1"/>
      <w:numFmt w:val="bullet"/>
      <w:lvlText w:val=""/>
      <w:lvlJc w:val="left"/>
      <w:pPr>
        <w:tabs>
          <w:tab w:val="num" w:pos="4320"/>
        </w:tabs>
        <w:ind w:left="4320" w:hanging="360"/>
      </w:pPr>
      <w:rPr>
        <w:rFonts w:ascii="Wingdings" w:hAnsi="Wingdings"/>
      </w:rPr>
    </w:lvl>
    <w:lvl w:ilvl="6" w:tplc="BAD8894C">
      <w:start w:val="1"/>
      <w:numFmt w:val="bullet"/>
      <w:lvlText w:val=""/>
      <w:lvlJc w:val="left"/>
      <w:pPr>
        <w:tabs>
          <w:tab w:val="num" w:pos="5040"/>
        </w:tabs>
        <w:ind w:left="5040" w:hanging="360"/>
      </w:pPr>
      <w:rPr>
        <w:rFonts w:ascii="Symbol" w:hAnsi="Symbol"/>
      </w:rPr>
    </w:lvl>
    <w:lvl w:ilvl="7" w:tplc="BBE028B8">
      <w:start w:val="1"/>
      <w:numFmt w:val="bullet"/>
      <w:lvlText w:val="o"/>
      <w:lvlJc w:val="left"/>
      <w:pPr>
        <w:tabs>
          <w:tab w:val="num" w:pos="5760"/>
        </w:tabs>
        <w:ind w:left="5760" w:hanging="360"/>
      </w:pPr>
      <w:rPr>
        <w:rFonts w:ascii="Courier New" w:hAnsi="Courier New"/>
      </w:rPr>
    </w:lvl>
    <w:lvl w:ilvl="8" w:tplc="A16631BE">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E"/>
    <w:multiLevelType w:val="hybridMultilevel"/>
    <w:tmpl w:val="0000002E"/>
    <w:lvl w:ilvl="0" w:tplc="228819FA">
      <w:start w:val="1"/>
      <w:numFmt w:val="bullet"/>
      <w:lvlText w:val=""/>
      <w:lvlJc w:val="left"/>
      <w:pPr>
        <w:ind w:left="720" w:hanging="360"/>
      </w:pPr>
      <w:rPr>
        <w:rFonts w:ascii="Symbol" w:hAnsi="Symbol"/>
      </w:rPr>
    </w:lvl>
    <w:lvl w:ilvl="1" w:tplc="08CA88E8">
      <w:start w:val="1"/>
      <w:numFmt w:val="bullet"/>
      <w:lvlText w:val="o"/>
      <w:lvlJc w:val="left"/>
      <w:pPr>
        <w:tabs>
          <w:tab w:val="num" w:pos="1440"/>
        </w:tabs>
        <w:ind w:left="1440" w:hanging="360"/>
      </w:pPr>
      <w:rPr>
        <w:rFonts w:ascii="Courier New" w:hAnsi="Courier New"/>
      </w:rPr>
    </w:lvl>
    <w:lvl w:ilvl="2" w:tplc="D6CAA12C">
      <w:start w:val="1"/>
      <w:numFmt w:val="bullet"/>
      <w:lvlText w:val=""/>
      <w:lvlJc w:val="left"/>
      <w:pPr>
        <w:tabs>
          <w:tab w:val="num" w:pos="2160"/>
        </w:tabs>
        <w:ind w:left="2160" w:hanging="360"/>
      </w:pPr>
      <w:rPr>
        <w:rFonts w:ascii="Wingdings" w:hAnsi="Wingdings"/>
      </w:rPr>
    </w:lvl>
    <w:lvl w:ilvl="3" w:tplc="93F8226A">
      <w:start w:val="1"/>
      <w:numFmt w:val="bullet"/>
      <w:lvlText w:val=""/>
      <w:lvlJc w:val="left"/>
      <w:pPr>
        <w:tabs>
          <w:tab w:val="num" w:pos="2880"/>
        </w:tabs>
        <w:ind w:left="2880" w:hanging="360"/>
      </w:pPr>
      <w:rPr>
        <w:rFonts w:ascii="Symbol" w:hAnsi="Symbol"/>
      </w:rPr>
    </w:lvl>
    <w:lvl w:ilvl="4" w:tplc="85D478EE">
      <w:start w:val="1"/>
      <w:numFmt w:val="bullet"/>
      <w:lvlText w:val="o"/>
      <w:lvlJc w:val="left"/>
      <w:pPr>
        <w:tabs>
          <w:tab w:val="num" w:pos="3600"/>
        </w:tabs>
        <w:ind w:left="3600" w:hanging="360"/>
      </w:pPr>
      <w:rPr>
        <w:rFonts w:ascii="Courier New" w:hAnsi="Courier New"/>
      </w:rPr>
    </w:lvl>
    <w:lvl w:ilvl="5" w:tplc="BE14B740">
      <w:start w:val="1"/>
      <w:numFmt w:val="bullet"/>
      <w:lvlText w:val=""/>
      <w:lvlJc w:val="left"/>
      <w:pPr>
        <w:tabs>
          <w:tab w:val="num" w:pos="4320"/>
        </w:tabs>
        <w:ind w:left="4320" w:hanging="360"/>
      </w:pPr>
      <w:rPr>
        <w:rFonts w:ascii="Wingdings" w:hAnsi="Wingdings"/>
      </w:rPr>
    </w:lvl>
    <w:lvl w:ilvl="6" w:tplc="8EE6BA08">
      <w:start w:val="1"/>
      <w:numFmt w:val="bullet"/>
      <w:lvlText w:val=""/>
      <w:lvlJc w:val="left"/>
      <w:pPr>
        <w:tabs>
          <w:tab w:val="num" w:pos="5040"/>
        </w:tabs>
        <w:ind w:left="5040" w:hanging="360"/>
      </w:pPr>
      <w:rPr>
        <w:rFonts w:ascii="Symbol" w:hAnsi="Symbol"/>
      </w:rPr>
    </w:lvl>
    <w:lvl w:ilvl="7" w:tplc="44D2B2A8">
      <w:start w:val="1"/>
      <w:numFmt w:val="bullet"/>
      <w:lvlText w:val="o"/>
      <w:lvlJc w:val="left"/>
      <w:pPr>
        <w:tabs>
          <w:tab w:val="num" w:pos="5760"/>
        </w:tabs>
        <w:ind w:left="5760" w:hanging="360"/>
      </w:pPr>
      <w:rPr>
        <w:rFonts w:ascii="Courier New" w:hAnsi="Courier New"/>
      </w:rPr>
    </w:lvl>
    <w:lvl w:ilvl="8" w:tplc="61C8B53A">
      <w:start w:val="1"/>
      <w:numFmt w:val="bullet"/>
      <w:lvlText w:val=""/>
      <w:lvlJc w:val="left"/>
      <w:pPr>
        <w:tabs>
          <w:tab w:val="num" w:pos="6480"/>
        </w:tabs>
        <w:ind w:left="6480" w:hanging="360"/>
      </w:pPr>
      <w:rPr>
        <w:rFonts w:ascii="Wingdings" w:hAnsi="Wingdings"/>
      </w:rPr>
    </w:lvl>
  </w:abstractNum>
  <w:abstractNum w:abstractNumId="45" w15:restartNumberingAfterBreak="0">
    <w:nsid w:val="0000002F"/>
    <w:multiLevelType w:val="hybridMultilevel"/>
    <w:tmpl w:val="0000002F"/>
    <w:lvl w:ilvl="0" w:tplc="84F06358">
      <w:start w:val="1"/>
      <w:numFmt w:val="bullet"/>
      <w:lvlText w:val=""/>
      <w:lvlJc w:val="left"/>
      <w:pPr>
        <w:ind w:left="720" w:hanging="360"/>
      </w:pPr>
      <w:rPr>
        <w:rFonts w:ascii="Symbol" w:hAnsi="Symbol"/>
      </w:rPr>
    </w:lvl>
    <w:lvl w:ilvl="1" w:tplc="A8EAAE54">
      <w:start w:val="1"/>
      <w:numFmt w:val="bullet"/>
      <w:lvlText w:val="o"/>
      <w:lvlJc w:val="left"/>
      <w:pPr>
        <w:tabs>
          <w:tab w:val="num" w:pos="1440"/>
        </w:tabs>
        <w:ind w:left="1440" w:hanging="360"/>
      </w:pPr>
      <w:rPr>
        <w:rFonts w:ascii="Courier New" w:hAnsi="Courier New"/>
      </w:rPr>
    </w:lvl>
    <w:lvl w:ilvl="2" w:tplc="6324FC78">
      <w:start w:val="1"/>
      <w:numFmt w:val="bullet"/>
      <w:lvlText w:val=""/>
      <w:lvlJc w:val="left"/>
      <w:pPr>
        <w:tabs>
          <w:tab w:val="num" w:pos="2160"/>
        </w:tabs>
        <w:ind w:left="2160" w:hanging="360"/>
      </w:pPr>
      <w:rPr>
        <w:rFonts w:ascii="Wingdings" w:hAnsi="Wingdings"/>
      </w:rPr>
    </w:lvl>
    <w:lvl w:ilvl="3" w:tplc="0E38EAC0">
      <w:start w:val="1"/>
      <w:numFmt w:val="bullet"/>
      <w:lvlText w:val=""/>
      <w:lvlJc w:val="left"/>
      <w:pPr>
        <w:tabs>
          <w:tab w:val="num" w:pos="2880"/>
        </w:tabs>
        <w:ind w:left="2880" w:hanging="360"/>
      </w:pPr>
      <w:rPr>
        <w:rFonts w:ascii="Symbol" w:hAnsi="Symbol"/>
      </w:rPr>
    </w:lvl>
    <w:lvl w:ilvl="4" w:tplc="81A0709A">
      <w:start w:val="1"/>
      <w:numFmt w:val="bullet"/>
      <w:lvlText w:val="o"/>
      <w:lvlJc w:val="left"/>
      <w:pPr>
        <w:tabs>
          <w:tab w:val="num" w:pos="3600"/>
        </w:tabs>
        <w:ind w:left="3600" w:hanging="360"/>
      </w:pPr>
      <w:rPr>
        <w:rFonts w:ascii="Courier New" w:hAnsi="Courier New"/>
      </w:rPr>
    </w:lvl>
    <w:lvl w:ilvl="5" w:tplc="64A0D526">
      <w:start w:val="1"/>
      <w:numFmt w:val="bullet"/>
      <w:lvlText w:val=""/>
      <w:lvlJc w:val="left"/>
      <w:pPr>
        <w:tabs>
          <w:tab w:val="num" w:pos="4320"/>
        </w:tabs>
        <w:ind w:left="4320" w:hanging="360"/>
      </w:pPr>
      <w:rPr>
        <w:rFonts w:ascii="Wingdings" w:hAnsi="Wingdings"/>
      </w:rPr>
    </w:lvl>
    <w:lvl w:ilvl="6" w:tplc="8D20AB64">
      <w:start w:val="1"/>
      <w:numFmt w:val="bullet"/>
      <w:lvlText w:val=""/>
      <w:lvlJc w:val="left"/>
      <w:pPr>
        <w:tabs>
          <w:tab w:val="num" w:pos="5040"/>
        </w:tabs>
        <w:ind w:left="5040" w:hanging="360"/>
      </w:pPr>
      <w:rPr>
        <w:rFonts w:ascii="Symbol" w:hAnsi="Symbol"/>
      </w:rPr>
    </w:lvl>
    <w:lvl w:ilvl="7" w:tplc="C9461F36">
      <w:start w:val="1"/>
      <w:numFmt w:val="bullet"/>
      <w:lvlText w:val="o"/>
      <w:lvlJc w:val="left"/>
      <w:pPr>
        <w:tabs>
          <w:tab w:val="num" w:pos="5760"/>
        </w:tabs>
        <w:ind w:left="5760" w:hanging="360"/>
      </w:pPr>
      <w:rPr>
        <w:rFonts w:ascii="Courier New" w:hAnsi="Courier New"/>
      </w:rPr>
    </w:lvl>
    <w:lvl w:ilvl="8" w:tplc="9CFABEFE">
      <w:start w:val="1"/>
      <w:numFmt w:val="bullet"/>
      <w:lvlText w:val=""/>
      <w:lvlJc w:val="left"/>
      <w:pPr>
        <w:tabs>
          <w:tab w:val="num" w:pos="6480"/>
        </w:tabs>
        <w:ind w:left="6480" w:hanging="360"/>
      </w:pPr>
      <w:rPr>
        <w:rFonts w:ascii="Wingdings" w:hAnsi="Wingdings"/>
      </w:rPr>
    </w:lvl>
  </w:abstractNum>
  <w:abstractNum w:abstractNumId="46" w15:restartNumberingAfterBreak="0">
    <w:nsid w:val="00000030"/>
    <w:multiLevelType w:val="hybridMultilevel"/>
    <w:tmpl w:val="00000030"/>
    <w:lvl w:ilvl="0" w:tplc="EAB23B52">
      <w:start w:val="1"/>
      <w:numFmt w:val="bullet"/>
      <w:lvlText w:val=""/>
      <w:lvlJc w:val="left"/>
      <w:pPr>
        <w:ind w:left="720" w:hanging="360"/>
      </w:pPr>
      <w:rPr>
        <w:rFonts w:ascii="Symbol" w:hAnsi="Symbol"/>
      </w:rPr>
    </w:lvl>
    <w:lvl w:ilvl="1" w:tplc="2B548E3E">
      <w:start w:val="1"/>
      <w:numFmt w:val="bullet"/>
      <w:lvlText w:val="o"/>
      <w:lvlJc w:val="left"/>
      <w:pPr>
        <w:tabs>
          <w:tab w:val="num" w:pos="1440"/>
        </w:tabs>
        <w:ind w:left="1440" w:hanging="360"/>
      </w:pPr>
      <w:rPr>
        <w:rFonts w:ascii="Courier New" w:hAnsi="Courier New"/>
      </w:rPr>
    </w:lvl>
    <w:lvl w:ilvl="2" w:tplc="8C505A46">
      <w:start w:val="1"/>
      <w:numFmt w:val="bullet"/>
      <w:lvlText w:val=""/>
      <w:lvlJc w:val="left"/>
      <w:pPr>
        <w:tabs>
          <w:tab w:val="num" w:pos="2160"/>
        </w:tabs>
        <w:ind w:left="2160" w:hanging="360"/>
      </w:pPr>
      <w:rPr>
        <w:rFonts w:ascii="Wingdings" w:hAnsi="Wingdings"/>
      </w:rPr>
    </w:lvl>
    <w:lvl w:ilvl="3" w:tplc="C7B4CBD6">
      <w:start w:val="1"/>
      <w:numFmt w:val="bullet"/>
      <w:lvlText w:val=""/>
      <w:lvlJc w:val="left"/>
      <w:pPr>
        <w:tabs>
          <w:tab w:val="num" w:pos="2880"/>
        </w:tabs>
        <w:ind w:left="2880" w:hanging="360"/>
      </w:pPr>
      <w:rPr>
        <w:rFonts w:ascii="Symbol" w:hAnsi="Symbol"/>
      </w:rPr>
    </w:lvl>
    <w:lvl w:ilvl="4" w:tplc="74381B96">
      <w:start w:val="1"/>
      <w:numFmt w:val="bullet"/>
      <w:lvlText w:val="o"/>
      <w:lvlJc w:val="left"/>
      <w:pPr>
        <w:tabs>
          <w:tab w:val="num" w:pos="3600"/>
        </w:tabs>
        <w:ind w:left="3600" w:hanging="360"/>
      </w:pPr>
      <w:rPr>
        <w:rFonts w:ascii="Courier New" w:hAnsi="Courier New"/>
      </w:rPr>
    </w:lvl>
    <w:lvl w:ilvl="5" w:tplc="BF804CA0">
      <w:start w:val="1"/>
      <w:numFmt w:val="bullet"/>
      <w:lvlText w:val=""/>
      <w:lvlJc w:val="left"/>
      <w:pPr>
        <w:tabs>
          <w:tab w:val="num" w:pos="4320"/>
        </w:tabs>
        <w:ind w:left="4320" w:hanging="360"/>
      </w:pPr>
      <w:rPr>
        <w:rFonts w:ascii="Wingdings" w:hAnsi="Wingdings"/>
      </w:rPr>
    </w:lvl>
    <w:lvl w:ilvl="6" w:tplc="174E9032">
      <w:start w:val="1"/>
      <w:numFmt w:val="bullet"/>
      <w:lvlText w:val=""/>
      <w:lvlJc w:val="left"/>
      <w:pPr>
        <w:tabs>
          <w:tab w:val="num" w:pos="5040"/>
        </w:tabs>
        <w:ind w:left="5040" w:hanging="360"/>
      </w:pPr>
      <w:rPr>
        <w:rFonts w:ascii="Symbol" w:hAnsi="Symbol"/>
      </w:rPr>
    </w:lvl>
    <w:lvl w:ilvl="7" w:tplc="3FCE3C30">
      <w:start w:val="1"/>
      <w:numFmt w:val="bullet"/>
      <w:lvlText w:val="o"/>
      <w:lvlJc w:val="left"/>
      <w:pPr>
        <w:tabs>
          <w:tab w:val="num" w:pos="5760"/>
        </w:tabs>
        <w:ind w:left="5760" w:hanging="360"/>
      </w:pPr>
      <w:rPr>
        <w:rFonts w:ascii="Courier New" w:hAnsi="Courier New"/>
      </w:rPr>
    </w:lvl>
    <w:lvl w:ilvl="8" w:tplc="6E647E42">
      <w:start w:val="1"/>
      <w:numFmt w:val="bullet"/>
      <w:lvlText w:val=""/>
      <w:lvlJc w:val="left"/>
      <w:pPr>
        <w:tabs>
          <w:tab w:val="num" w:pos="6480"/>
        </w:tabs>
        <w:ind w:left="6480" w:hanging="360"/>
      </w:pPr>
      <w:rPr>
        <w:rFonts w:ascii="Wingdings" w:hAnsi="Wingdings"/>
      </w:rPr>
    </w:lvl>
  </w:abstractNum>
  <w:abstractNum w:abstractNumId="47" w15:restartNumberingAfterBreak="0">
    <w:nsid w:val="00000031"/>
    <w:multiLevelType w:val="hybridMultilevel"/>
    <w:tmpl w:val="00000031"/>
    <w:lvl w:ilvl="0" w:tplc="C8948896">
      <w:start w:val="1"/>
      <w:numFmt w:val="bullet"/>
      <w:lvlText w:val=""/>
      <w:lvlJc w:val="left"/>
      <w:pPr>
        <w:ind w:left="720" w:hanging="360"/>
      </w:pPr>
      <w:rPr>
        <w:rFonts w:ascii="Symbol" w:hAnsi="Symbol"/>
      </w:rPr>
    </w:lvl>
    <w:lvl w:ilvl="1" w:tplc="4B4AC9FA">
      <w:start w:val="1"/>
      <w:numFmt w:val="bullet"/>
      <w:lvlText w:val="o"/>
      <w:lvlJc w:val="left"/>
      <w:pPr>
        <w:tabs>
          <w:tab w:val="num" w:pos="1440"/>
        </w:tabs>
        <w:ind w:left="1440" w:hanging="360"/>
      </w:pPr>
      <w:rPr>
        <w:rFonts w:ascii="Courier New" w:hAnsi="Courier New"/>
      </w:rPr>
    </w:lvl>
    <w:lvl w:ilvl="2" w:tplc="23D2711C">
      <w:start w:val="1"/>
      <w:numFmt w:val="bullet"/>
      <w:lvlText w:val=""/>
      <w:lvlJc w:val="left"/>
      <w:pPr>
        <w:tabs>
          <w:tab w:val="num" w:pos="2160"/>
        </w:tabs>
        <w:ind w:left="2160" w:hanging="360"/>
      </w:pPr>
      <w:rPr>
        <w:rFonts w:ascii="Wingdings" w:hAnsi="Wingdings"/>
      </w:rPr>
    </w:lvl>
    <w:lvl w:ilvl="3" w:tplc="C6DA3B70">
      <w:start w:val="1"/>
      <w:numFmt w:val="bullet"/>
      <w:lvlText w:val=""/>
      <w:lvlJc w:val="left"/>
      <w:pPr>
        <w:tabs>
          <w:tab w:val="num" w:pos="2880"/>
        </w:tabs>
        <w:ind w:left="2880" w:hanging="360"/>
      </w:pPr>
      <w:rPr>
        <w:rFonts w:ascii="Symbol" w:hAnsi="Symbol"/>
      </w:rPr>
    </w:lvl>
    <w:lvl w:ilvl="4" w:tplc="C12E7BAE">
      <w:start w:val="1"/>
      <w:numFmt w:val="bullet"/>
      <w:lvlText w:val="o"/>
      <w:lvlJc w:val="left"/>
      <w:pPr>
        <w:tabs>
          <w:tab w:val="num" w:pos="3600"/>
        </w:tabs>
        <w:ind w:left="3600" w:hanging="360"/>
      </w:pPr>
      <w:rPr>
        <w:rFonts w:ascii="Courier New" w:hAnsi="Courier New"/>
      </w:rPr>
    </w:lvl>
    <w:lvl w:ilvl="5" w:tplc="5CF805E6">
      <w:start w:val="1"/>
      <w:numFmt w:val="bullet"/>
      <w:lvlText w:val=""/>
      <w:lvlJc w:val="left"/>
      <w:pPr>
        <w:tabs>
          <w:tab w:val="num" w:pos="4320"/>
        </w:tabs>
        <w:ind w:left="4320" w:hanging="360"/>
      </w:pPr>
      <w:rPr>
        <w:rFonts w:ascii="Wingdings" w:hAnsi="Wingdings"/>
      </w:rPr>
    </w:lvl>
    <w:lvl w:ilvl="6" w:tplc="BF2EBDDC">
      <w:start w:val="1"/>
      <w:numFmt w:val="bullet"/>
      <w:lvlText w:val=""/>
      <w:lvlJc w:val="left"/>
      <w:pPr>
        <w:tabs>
          <w:tab w:val="num" w:pos="5040"/>
        </w:tabs>
        <w:ind w:left="5040" w:hanging="360"/>
      </w:pPr>
      <w:rPr>
        <w:rFonts w:ascii="Symbol" w:hAnsi="Symbol"/>
      </w:rPr>
    </w:lvl>
    <w:lvl w:ilvl="7" w:tplc="314C93C4">
      <w:start w:val="1"/>
      <w:numFmt w:val="bullet"/>
      <w:lvlText w:val="o"/>
      <w:lvlJc w:val="left"/>
      <w:pPr>
        <w:tabs>
          <w:tab w:val="num" w:pos="5760"/>
        </w:tabs>
        <w:ind w:left="5760" w:hanging="360"/>
      </w:pPr>
      <w:rPr>
        <w:rFonts w:ascii="Courier New" w:hAnsi="Courier New"/>
      </w:rPr>
    </w:lvl>
    <w:lvl w:ilvl="8" w:tplc="50924600">
      <w:start w:val="1"/>
      <w:numFmt w:val="bullet"/>
      <w:lvlText w:val=""/>
      <w:lvlJc w:val="left"/>
      <w:pPr>
        <w:tabs>
          <w:tab w:val="num" w:pos="6480"/>
        </w:tabs>
        <w:ind w:left="6480" w:hanging="360"/>
      </w:pPr>
      <w:rPr>
        <w:rFonts w:ascii="Wingdings" w:hAnsi="Wingdings"/>
      </w:rPr>
    </w:lvl>
  </w:abstractNum>
  <w:abstractNum w:abstractNumId="48" w15:restartNumberingAfterBreak="0">
    <w:nsid w:val="00000032"/>
    <w:multiLevelType w:val="hybridMultilevel"/>
    <w:tmpl w:val="00000032"/>
    <w:lvl w:ilvl="0" w:tplc="6570E018">
      <w:start w:val="1"/>
      <w:numFmt w:val="bullet"/>
      <w:lvlText w:val=""/>
      <w:lvlJc w:val="left"/>
      <w:pPr>
        <w:ind w:left="720" w:hanging="360"/>
      </w:pPr>
      <w:rPr>
        <w:rFonts w:ascii="Symbol" w:hAnsi="Symbol"/>
      </w:rPr>
    </w:lvl>
    <w:lvl w:ilvl="1" w:tplc="9056BCF8">
      <w:start w:val="1"/>
      <w:numFmt w:val="bullet"/>
      <w:lvlText w:val="o"/>
      <w:lvlJc w:val="left"/>
      <w:pPr>
        <w:tabs>
          <w:tab w:val="num" w:pos="1440"/>
        </w:tabs>
        <w:ind w:left="1440" w:hanging="360"/>
      </w:pPr>
      <w:rPr>
        <w:rFonts w:ascii="Courier New" w:hAnsi="Courier New"/>
      </w:rPr>
    </w:lvl>
    <w:lvl w:ilvl="2" w:tplc="F7A66036">
      <w:start w:val="1"/>
      <w:numFmt w:val="bullet"/>
      <w:lvlText w:val=""/>
      <w:lvlJc w:val="left"/>
      <w:pPr>
        <w:tabs>
          <w:tab w:val="num" w:pos="2160"/>
        </w:tabs>
        <w:ind w:left="2160" w:hanging="360"/>
      </w:pPr>
      <w:rPr>
        <w:rFonts w:ascii="Wingdings" w:hAnsi="Wingdings"/>
      </w:rPr>
    </w:lvl>
    <w:lvl w:ilvl="3" w:tplc="963E7506">
      <w:start w:val="1"/>
      <w:numFmt w:val="bullet"/>
      <w:lvlText w:val=""/>
      <w:lvlJc w:val="left"/>
      <w:pPr>
        <w:tabs>
          <w:tab w:val="num" w:pos="2880"/>
        </w:tabs>
        <w:ind w:left="2880" w:hanging="360"/>
      </w:pPr>
      <w:rPr>
        <w:rFonts w:ascii="Symbol" w:hAnsi="Symbol"/>
      </w:rPr>
    </w:lvl>
    <w:lvl w:ilvl="4" w:tplc="F2483FEC">
      <w:start w:val="1"/>
      <w:numFmt w:val="bullet"/>
      <w:lvlText w:val="o"/>
      <w:lvlJc w:val="left"/>
      <w:pPr>
        <w:tabs>
          <w:tab w:val="num" w:pos="3600"/>
        </w:tabs>
        <w:ind w:left="3600" w:hanging="360"/>
      </w:pPr>
      <w:rPr>
        <w:rFonts w:ascii="Courier New" w:hAnsi="Courier New"/>
      </w:rPr>
    </w:lvl>
    <w:lvl w:ilvl="5" w:tplc="B88EB362">
      <w:start w:val="1"/>
      <w:numFmt w:val="bullet"/>
      <w:lvlText w:val=""/>
      <w:lvlJc w:val="left"/>
      <w:pPr>
        <w:tabs>
          <w:tab w:val="num" w:pos="4320"/>
        </w:tabs>
        <w:ind w:left="4320" w:hanging="360"/>
      </w:pPr>
      <w:rPr>
        <w:rFonts w:ascii="Wingdings" w:hAnsi="Wingdings"/>
      </w:rPr>
    </w:lvl>
    <w:lvl w:ilvl="6" w:tplc="343E7914">
      <w:start w:val="1"/>
      <w:numFmt w:val="bullet"/>
      <w:lvlText w:val=""/>
      <w:lvlJc w:val="left"/>
      <w:pPr>
        <w:tabs>
          <w:tab w:val="num" w:pos="5040"/>
        </w:tabs>
        <w:ind w:left="5040" w:hanging="360"/>
      </w:pPr>
      <w:rPr>
        <w:rFonts w:ascii="Symbol" w:hAnsi="Symbol"/>
      </w:rPr>
    </w:lvl>
    <w:lvl w:ilvl="7" w:tplc="9AA41FE6">
      <w:start w:val="1"/>
      <w:numFmt w:val="bullet"/>
      <w:lvlText w:val="o"/>
      <w:lvlJc w:val="left"/>
      <w:pPr>
        <w:tabs>
          <w:tab w:val="num" w:pos="5760"/>
        </w:tabs>
        <w:ind w:left="5760" w:hanging="360"/>
      </w:pPr>
      <w:rPr>
        <w:rFonts w:ascii="Courier New" w:hAnsi="Courier New"/>
      </w:rPr>
    </w:lvl>
    <w:lvl w:ilvl="8" w:tplc="437C39AC">
      <w:start w:val="1"/>
      <w:numFmt w:val="bullet"/>
      <w:lvlText w:val=""/>
      <w:lvlJc w:val="left"/>
      <w:pPr>
        <w:tabs>
          <w:tab w:val="num" w:pos="6480"/>
        </w:tabs>
        <w:ind w:left="6480" w:hanging="360"/>
      </w:pPr>
      <w:rPr>
        <w:rFonts w:ascii="Wingdings" w:hAnsi="Wingdings"/>
      </w:rPr>
    </w:lvl>
  </w:abstractNum>
  <w:abstractNum w:abstractNumId="49" w15:restartNumberingAfterBreak="0">
    <w:nsid w:val="00000033"/>
    <w:multiLevelType w:val="hybridMultilevel"/>
    <w:tmpl w:val="00000033"/>
    <w:lvl w:ilvl="0" w:tplc="5EA44CB4">
      <w:start w:val="1"/>
      <w:numFmt w:val="bullet"/>
      <w:lvlText w:val=""/>
      <w:lvlJc w:val="left"/>
      <w:pPr>
        <w:ind w:left="720" w:hanging="360"/>
      </w:pPr>
      <w:rPr>
        <w:rFonts w:ascii="Symbol" w:hAnsi="Symbol"/>
      </w:rPr>
    </w:lvl>
    <w:lvl w:ilvl="1" w:tplc="2C6C74FC">
      <w:start w:val="1"/>
      <w:numFmt w:val="bullet"/>
      <w:lvlText w:val="o"/>
      <w:lvlJc w:val="left"/>
      <w:pPr>
        <w:tabs>
          <w:tab w:val="num" w:pos="1440"/>
        </w:tabs>
        <w:ind w:left="1440" w:hanging="360"/>
      </w:pPr>
      <w:rPr>
        <w:rFonts w:ascii="Courier New" w:hAnsi="Courier New"/>
      </w:rPr>
    </w:lvl>
    <w:lvl w:ilvl="2" w:tplc="4D5C2B42">
      <w:start w:val="1"/>
      <w:numFmt w:val="bullet"/>
      <w:lvlText w:val=""/>
      <w:lvlJc w:val="left"/>
      <w:pPr>
        <w:tabs>
          <w:tab w:val="num" w:pos="2160"/>
        </w:tabs>
        <w:ind w:left="2160" w:hanging="360"/>
      </w:pPr>
      <w:rPr>
        <w:rFonts w:ascii="Wingdings" w:hAnsi="Wingdings"/>
      </w:rPr>
    </w:lvl>
    <w:lvl w:ilvl="3" w:tplc="DB12C32A">
      <w:start w:val="1"/>
      <w:numFmt w:val="bullet"/>
      <w:lvlText w:val=""/>
      <w:lvlJc w:val="left"/>
      <w:pPr>
        <w:tabs>
          <w:tab w:val="num" w:pos="2880"/>
        </w:tabs>
        <w:ind w:left="2880" w:hanging="360"/>
      </w:pPr>
      <w:rPr>
        <w:rFonts w:ascii="Symbol" w:hAnsi="Symbol"/>
      </w:rPr>
    </w:lvl>
    <w:lvl w:ilvl="4" w:tplc="CA246544">
      <w:start w:val="1"/>
      <w:numFmt w:val="bullet"/>
      <w:lvlText w:val="o"/>
      <w:lvlJc w:val="left"/>
      <w:pPr>
        <w:tabs>
          <w:tab w:val="num" w:pos="3600"/>
        </w:tabs>
        <w:ind w:left="3600" w:hanging="360"/>
      </w:pPr>
      <w:rPr>
        <w:rFonts w:ascii="Courier New" w:hAnsi="Courier New"/>
      </w:rPr>
    </w:lvl>
    <w:lvl w:ilvl="5" w:tplc="5AF87542">
      <w:start w:val="1"/>
      <w:numFmt w:val="bullet"/>
      <w:lvlText w:val=""/>
      <w:lvlJc w:val="left"/>
      <w:pPr>
        <w:tabs>
          <w:tab w:val="num" w:pos="4320"/>
        </w:tabs>
        <w:ind w:left="4320" w:hanging="360"/>
      </w:pPr>
      <w:rPr>
        <w:rFonts w:ascii="Wingdings" w:hAnsi="Wingdings"/>
      </w:rPr>
    </w:lvl>
    <w:lvl w:ilvl="6" w:tplc="D4D0B7A0">
      <w:start w:val="1"/>
      <w:numFmt w:val="bullet"/>
      <w:lvlText w:val=""/>
      <w:lvlJc w:val="left"/>
      <w:pPr>
        <w:tabs>
          <w:tab w:val="num" w:pos="5040"/>
        </w:tabs>
        <w:ind w:left="5040" w:hanging="360"/>
      </w:pPr>
      <w:rPr>
        <w:rFonts w:ascii="Symbol" w:hAnsi="Symbol"/>
      </w:rPr>
    </w:lvl>
    <w:lvl w:ilvl="7" w:tplc="0480F096">
      <w:start w:val="1"/>
      <w:numFmt w:val="bullet"/>
      <w:lvlText w:val="o"/>
      <w:lvlJc w:val="left"/>
      <w:pPr>
        <w:tabs>
          <w:tab w:val="num" w:pos="5760"/>
        </w:tabs>
        <w:ind w:left="5760" w:hanging="360"/>
      </w:pPr>
      <w:rPr>
        <w:rFonts w:ascii="Courier New" w:hAnsi="Courier New"/>
      </w:rPr>
    </w:lvl>
    <w:lvl w:ilvl="8" w:tplc="4A1095AA">
      <w:start w:val="1"/>
      <w:numFmt w:val="bullet"/>
      <w:lvlText w:val=""/>
      <w:lvlJc w:val="left"/>
      <w:pPr>
        <w:tabs>
          <w:tab w:val="num" w:pos="6480"/>
        </w:tabs>
        <w:ind w:left="6480" w:hanging="360"/>
      </w:pPr>
      <w:rPr>
        <w:rFonts w:ascii="Wingdings" w:hAnsi="Wingdings"/>
      </w:rPr>
    </w:lvl>
  </w:abstractNum>
  <w:abstractNum w:abstractNumId="50" w15:restartNumberingAfterBreak="0">
    <w:nsid w:val="00000034"/>
    <w:multiLevelType w:val="hybridMultilevel"/>
    <w:tmpl w:val="00000034"/>
    <w:lvl w:ilvl="0" w:tplc="946447DA">
      <w:start w:val="1"/>
      <w:numFmt w:val="bullet"/>
      <w:lvlText w:val=""/>
      <w:lvlJc w:val="left"/>
      <w:pPr>
        <w:ind w:left="720" w:hanging="360"/>
      </w:pPr>
      <w:rPr>
        <w:rFonts w:ascii="Symbol" w:hAnsi="Symbol"/>
      </w:rPr>
    </w:lvl>
    <w:lvl w:ilvl="1" w:tplc="F86A8340">
      <w:start w:val="1"/>
      <w:numFmt w:val="bullet"/>
      <w:lvlText w:val="o"/>
      <w:lvlJc w:val="left"/>
      <w:pPr>
        <w:tabs>
          <w:tab w:val="num" w:pos="1440"/>
        </w:tabs>
        <w:ind w:left="1440" w:hanging="360"/>
      </w:pPr>
      <w:rPr>
        <w:rFonts w:ascii="Courier New" w:hAnsi="Courier New"/>
      </w:rPr>
    </w:lvl>
    <w:lvl w:ilvl="2" w:tplc="D7E896A8">
      <w:start w:val="1"/>
      <w:numFmt w:val="bullet"/>
      <w:lvlText w:val=""/>
      <w:lvlJc w:val="left"/>
      <w:pPr>
        <w:tabs>
          <w:tab w:val="num" w:pos="2160"/>
        </w:tabs>
        <w:ind w:left="2160" w:hanging="360"/>
      </w:pPr>
      <w:rPr>
        <w:rFonts w:ascii="Wingdings" w:hAnsi="Wingdings"/>
      </w:rPr>
    </w:lvl>
    <w:lvl w:ilvl="3" w:tplc="41A4A1EC">
      <w:start w:val="1"/>
      <w:numFmt w:val="bullet"/>
      <w:lvlText w:val=""/>
      <w:lvlJc w:val="left"/>
      <w:pPr>
        <w:tabs>
          <w:tab w:val="num" w:pos="2880"/>
        </w:tabs>
        <w:ind w:left="2880" w:hanging="360"/>
      </w:pPr>
      <w:rPr>
        <w:rFonts w:ascii="Symbol" w:hAnsi="Symbol"/>
      </w:rPr>
    </w:lvl>
    <w:lvl w:ilvl="4" w:tplc="8882587C">
      <w:start w:val="1"/>
      <w:numFmt w:val="bullet"/>
      <w:lvlText w:val="o"/>
      <w:lvlJc w:val="left"/>
      <w:pPr>
        <w:tabs>
          <w:tab w:val="num" w:pos="3600"/>
        </w:tabs>
        <w:ind w:left="3600" w:hanging="360"/>
      </w:pPr>
      <w:rPr>
        <w:rFonts w:ascii="Courier New" w:hAnsi="Courier New"/>
      </w:rPr>
    </w:lvl>
    <w:lvl w:ilvl="5" w:tplc="F4B0A786">
      <w:start w:val="1"/>
      <w:numFmt w:val="bullet"/>
      <w:lvlText w:val=""/>
      <w:lvlJc w:val="left"/>
      <w:pPr>
        <w:tabs>
          <w:tab w:val="num" w:pos="4320"/>
        </w:tabs>
        <w:ind w:left="4320" w:hanging="360"/>
      </w:pPr>
      <w:rPr>
        <w:rFonts w:ascii="Wingdings" w:hAnsi="Wingdings"/>
      </w:rPr>
    </w:lvl>
    <w:lvl w:ilvl="6" w:tplc="71903F66">
      <w:start w:val="1"/>
      <w:numFmt w:val="bullet"/>
      <w:lvlText w:val=""/>
      <w:lvlJc w:val="left"/>
      <w:pPr>
        <w:tabs>
          <w:tab w:val="num" w:pos="5040"/>
        </w:tabs>
        <w:ind w:left="5040" w:hanging="360"/>
      </w:pPr>
      <w:rPr>
        <w:rFonts w:ascii="Symbol" w:hAnsi="Symbol"/>
      </w:rPr>
    </w:lvl>
    <w:lvl w:ilvl="7" w:tplc="B6D6A5EA">
      <w:start w:val="1"/>
      <w:numFmt w:val="bullet"/>
      <w:lvlText w:val="o"/>
      <w:lvlJc w:val="left"/>
      <w:pPr>
        <w:tabs>
          <w:tab w:val="num" w:pos="5760"/>
        </w:tabs>
        <w:ind w:left="5760" w:hanging="360"/>
      </w:pPr>
      <w:rPr>
        <w:rFonts w:ascii="Courier New" w:hAnsi="Courier New"/>
      </w:rPr>
    </w:lvl>
    <w:lvl w:ilvl="8" w:tplc="A04E66D0">
      <w:start w:val="1"/>
      <w:numFmt w:val="bullet"/>
      <w:lvlText w:val=""/>
      <w:lvlJc w:val="left"/>
      <w:pPr>
        <w:tabs>
          <w:tab w:val="num" w:pos="6480"/>
        </w:tabs>
        <w:ind w:left="6480" w:hanging="360"/>
      </w:pPr>
      <w:rPr>
        <w:rFonts w:ascii="Wingdings" w:hAnsi="Wingdings"/>
      </w:rPr>
    </w:lvl>
  </w:abstractNum>
  <w:abstractNum w:abstractNumId="51" w15:restartNumberingAfterBreak="0">
    <w:nsid w:val="00000035"/>
    <w:multiLevelType w:val="hybridMultilevel"/>
    <w:tmpl w:val="00000035"/>
    <w:lvl w:ilvl="0" w:tplc="ED00CD36">
      <w:start w:val="1"/>
      <w:numFmt w:val="bullet"/>
      <w:lvlText w:val=""/>
      <w:lvlJc w:val="left"/>
      <w:pPr>
        <w:ind w:left="720" w:hanging="360"/>
      </w:pPr>
      <w:rPr>
        <w:rFonts w:ascii="Symbol" w:hAnsi="Symbol"/>
      </w:rPr>
    </w:lvl>
    <w:lvl w:ilvl="1" w:tplc="1366B6C6">
      <w:start w:val="1"/>
      <w:numFmt w:val="bullet"/>
      <w:lvlText w:val="o"/>
      <w:lvlJc w:val="left"/>
      <w:pPr>
        <w:tabs>
          <w:tab w:val="num" w:pos="1440"/>
        </w:tabs>
        <w:ind w:left="1440" w:hanging="360"/>
      </w:pPr>
      <w:rPr>
        <w:rFonts w:ascii="Courier New" w:hAnsi="Courier New"/>
      </w:rPr>
    </w:lvl>
    <w:lvl w:ilvl="2" w:tplc="58A890B6">
      <w:start w:val="1"/>
      <w:numFmt w:val="bullet"/>
      <w:lvlText w:val=""/>
      <w:lvlJc w:val="left"/>
      <w:pPr>
        <w:tabs>
          <w:tab w:val="num" w:pos="2160"/>
        </w:tabs>
        <w:ind w:left="2160" w:hanging="360"/>
      </w:pPr>
      <w:rPr>
        <w:rFonts w:ascii="Wingdings" w:hAnsi="Wingdings"/>
      </w:rPr>
    </w:lvl>
    <w:lvl w:ilvl="3" w:tplc="3CBC5AF4">
      <w:start w:val="1"/>
      <w:numFmt w:val="bullet"/>
      <w:lvlText w:val=""/>
      <w:lvlJc w:val="left"/>
      <w:pPr>
        <w:tabs>
          <w:tab w:val="num" w:pos="2880"/>
        </w:tabs>
        <w:ind w:left="2880" w:hanging="360"/>
      </w:pPr>
      <w:rPr>
        <w:rFonts w:ascii="Symbol" w:hAnsi="Symbol"/>
      </w:rPr>
    </w:lvl>
    <w:lvl w:ilvl="4" w:tplc="DE76DF38">
      <w:start w:val="1"/>
      <w:numFmt w:val="bullet"/>
      <w:lvlText w:val="o"/>
      <w:lvlJc w:val="left"/>
      <w:pPr>
        <w:tabs>
          <w:tab w:val="num" w:pos="3600"/>
        </w:tabs>
        <w:ind w:left="3600" w:hanging="360"/>
      </w:pPr>
      <w:rPr>
        <w:rFonts w:ascii="Courier New" w:hAnsi="Courier New"/>
      </w:rPr>
    </w:lvl>
    <w:lvl w:ilvl="5" w:tplc="112C34B2">
      <w:start w:val="1"/>
      <w:numFmt w:val="bullet"/>
      <w:lvlText w:val=""/>
      <w:lvlJc w:val="left"/>
      <w:pPr>
        <w:tabs>
          <w:tab w:val="num" w:pos="4320"/>
        </w:tabs>
        <w:ind w:left="4320" w:hanging="360"/>
      </w:pPr>
      <w:rPr>
        <w:rFonts w:ascii="Wingdings" w:hAnsi="Wingdings"/>
      </w:rPr>
    </w:lvl>
    <w:lvl w:ilvl="6" w:tplc="1EE0DEAA">
      <w:start w:val="1"/>
      <w:numFmt w:val="bullet"/>
      <w:lvlText w:val=""/>
      <w:lvlJc w:val="left"/>
      <w:pPr>
        <w:tabs>
          <w:tab w:val="num" w:pos="5040"/>
        </w:tabs>
        <w:ind w:left="5040" w:hanging="360"/>
      </w:pPr>
      <w:rPr>
        <w:rFonts w:ascii="Symbol" w:hAnsi="Symbol"/>
      </w:rPr>
    </w:lvl>
    <w:lvl w:ilvl="7" w:tplc="E43EDE32">
      <w:start w:val="1"/>
      <w:numFmt w:val="bullet"/>
      <w:lvlText w:val="o"/>
      <w:lvlJc w:val="left"/>
      <w:pPr>
        <w:tabs>
          <w:tab w:val="num" w:pos="5760"/>
        </w:tabs>
        <w:ind w:left="5760" w:hanging="360"/>
      </w:pPr>
      <w:rPr>
        <w:rFonts w:ascii="Courier New" w:hAnsi="Courier New"/>
      </w:rPr>
    </w:lvl>
    <w:lvl w:ilvl="8" w:tplc="B0D466F4">
      <w:start w:val="1"/>
      <w:numFmt w:val="bullet"/>
      <w:lvlText w:val=""/>
      <w:lvlJc w:val="left"/>
      <w:pPr>
        <w:tabs>
          <w:tab w:val="num" w:pos="6480"/>
        </w:tabs>
        <w:ind w:left="6480" w:hanging="360"/>
      </w:pPr>
      <w:rPr>
        <w:rFonts w:ascii="Wingdings" w:hAnsi="Wingdings"/>
      </w:rPr>
    </w:lvl>
  </w:abstractNum>
  <w:abstractNum w:abstractNumId="52" w15:restartNumberingAfterBreak="0">
    <w:nsid w:val="00000036"/>
    <w:multiLevelType w:val="hybridMultilevel"/>
    <w:tmpl w:val="00000036"/>
    <w:lvl w:ilvl="0" w:tplc="78EED3EC">
      <w:start w:val="1"/>
      <w:numFmt w:val="bullet"/>
      <w:lvlText w:val=""/>
      <w:lvlJc w:val="left"/>
      <w:pPr>
        <w:ind w:left="720" w:hanging="360"/>
      </w:pPr>
      <w:rPr>
        <w:rFonts w:ascii="Symbol" w:hAnsi="Symbol"/>
      </w:rPr>
    </w:lvl>
    <w:lvl w:ilvl="1" w:tplc="8E6640CA">
      <w:start w:val="1"/>
      <w:numFmt w:val="bullet"/>
      <w:lvlText w:val="o"/>
      <w:lvlJc w:val="left"/>
      <w:pPr>
        <w:tabs>
          <w:tab w:val="num" w:pos="1440"/>
        </w:tabs>
        <w:ind w:left="1440" w:hanging="360"/>
      </w:pPr>
      <w:rPr>
        <w:rFonts w:ascii="Courier New" w:hAnsi="Courier New"/>
      </w:rPr>
    </w:lvl>
    <w:lvl w:ilvl="2" w:tplc="12965508">
      <w:start w:val="1"/>
      <w:numFmt w:val="bullet"/>
      <w:lvlText w:val=""/>
      <w:lvlJc w:val="left"/>
      <w:pPr>
        <w:tabs>
          <w:tab w:val="num" w:pos="2160"/>
        </w:tabs>
        <w:ind w:left="2160" w:hanging="360"/>
      </w:pPr>
      <w:rPr>
        <w:rFonts w:ascii="Wingdings" w:hAnsi="Wingdings"/>
      </w:rPr>
    </w:lvl>
    <w:lvl w:ilvl="3" w:tplc="6868F684">
      <w:start w:val="1"/>
      <w:numFmt w:val="bullet"/>
      <w:lvlText w:val=""/>
      <w:lvlJc w:val="left"/>
      <w:pPr>
        <w:tabs>
          <w:tab w:val="num" w:pos="2880"/>
        </w:tabs>
        <w:ind w:left="2880" w:hanging="360"/>
      </w:pPr>
      <w:rPr>
        <w:rFonts w:ascii="Symbol" w:hAnsi="Symbol"/>
      </w:rPr>
    </w:lvl>
    <w:lvl w:ilvl="4" w:tplc="E5D847C8">
      <w:start w:val="1"/>
      <w:numFmt w:val="bullet"/>
      <w:lvlText w:val="o"/>
      <w:lvlJc w:val="left"/>
      <w:pPr>
        <w:tabs>
          <w:tab w:val="num" w:pos="3600"/>
        </w:tabs>
        <w:ind w:left="3600" w:hanging="360"/>
      </w:pPr>
      <w:rPr>
        <w:rFonts w:ascii="Courier New" w:hAnsi="Courier New"/>
      </w:rPr>
    </w:lvl>
    <w:lvl w:ilvl="5" w:tplc="11204F38">
      <w:start w:val="1"/>
      <w:numFmt w:val="bullet"/>
      <w:lvlText w:val=""/>
      <w:lvlJc w:val="left"/>
      <w:pPr>
        <w:tabs>
          <w:tab w:val="num" w:pos="4320"/>
        </w:tabs>
        <w:ind w:left="4320" w:hanging="360"/>
      </w:pPr>
      <w:rPr>
        <w:rFonts w:ascii="Wingdings" w:hAnsi="Wingdings"/>
      </w:rPr>
    </w:lvl>
    <w:lvl w:ilvl="6" w:tplc="6E6CAE4C">
      <w:start w:val="1"/>
      <w:numFmt w:val="bullet"/>
      <w:lvlText w:val=""/>
      <w:lvlJc w:val="left"/>
      <w:pPr>
        <w:tabs>
          <w:tab w:val="num" w:pos="5040"/>
        </w:tabs>
        <w:ind w:left="5040" w:hanging="360"/>
      </w:pPr>
      <w:rPr>
        <w:rFonts w:ascii="Symbol" w:hAnsi="Symbol"/>
      </w:rPr>
    </w:lvl>
    <w:lvl w:ilvl="7" w:tplc="21D2E87C">
      <w:start w:val="1"/>
      <w:numFmt w:val="bullet"/>
      <w:lvlText w:val="o"/>
      <w:lvlJc w:val="left"/>
      <w:pPr>
        <w:tabs>
          <w:tab w:val="num" w:pos="5760"/>
        </w:tabs>
        <w:ind w:left="5760" w:hanging="360"/>
      </w:pPr>
      <w:rPr>
        <w:rFonts w:ascii="Courier New" w:hAnsi="Courier New"/>
      </w:rPr>
    </w:lvl>
    <w:lvl w:ilvl="8" w:tplc="88580CD4">
      <w:start w:val="1"/>
      <w:numFmt w:val="bullet"/>
      <w:lvlText w:val=""/>
      <w:lvlJc w:val="left"/>
      <w:pPr>
        <w:tabs>
          <w:tab w:val="num" w:pos="6480"/>
        </w:tabs>
        <w:ind w:left="6480" w:hanging="360"/>
      </w:pPr>
      <w:rPr>
        <w:rFonts w:ascii="Wingdings" w:hAnsi="Wingdings"/>
      </w:rPr>
    </w:lvl>
  </w:abstractNum>
  <w:abstractNum w:abstractNumId="53" w15:restartNumberingAfterBreak="0">
    <w:nsid w:val="00000038"/>
    <w:multiLevelType w:val="hybridMultilevel"/>
    <w:tmpl w:val="00000038"/>
    <w:lvl w:ilvl="0" w:tplc="C3784B48">
      <w:start w:val="1"/>
      <w:numFmt w:val="bullet"/>
      <w:lvlText w:val=""/>
      <w:lvlJc w:val="left"/>
      <w:pPr>
        <w:ind w:left="720" w:hanging="360"/>
      </w:pPr>
      <w:rPr>
        <w:rFonts w:ascii="Symbol" w:hAnsi="Symbol"/>
      </w:rPr>
    </w:lvl>
    <w:lvl w:ilvl="1" w:tplc="82B00E66">
      <w:start w:val="1"/>
      <w:numFmt w:val="bullet"/>
      <w:lvlText w:val="o"/>
      <w:lvlJc w:val="left"/>
      <w:pPr>
        <w:tabs>
          <w:tab w:val="num" w:pos="1440"/>
        </w:tabs>
        <w:ind w:left="1440" w:hanging="360"/>
      </w:pPr>
      <w:rPr>
        <w:rFonts w:ascii="Courier New" w:hAnsi="Courier New"/>
      </w:rPr>
    </w:lvl>
    <w:lvl w:ilvl="2" w:tplc="C6962368">
      <w:start w:val="1"/>
      <w:numFmt w:val="bullet"/>
      <w:lvlText w:val=""/>
      <w:lvlJc w:val="left"/>
      <w:pPr>
        <w:tabs>
          <w:tab w:val="num" w:pos="2160"/>
        </w:tabs>
        <w:ind w:left="2160" w:hanging="360"/>
      </w:pPr>
      <w:rPr>
        <w:rFonts w:ascii="Wingdings" w:hAnsi="Wingdings"/>
      </w:rPr>
    </w:lvl>
    <w:lvl w:ilvl="3" w:tplc="A97432EC">
      <w:start w:val="1"/>
      <w:numFmt w:val="bullet"/>
      <w:lvlText w:val=""/>
      <w:lvlJc w:val="left"/>
      <w:pPr>
        <w:tabs>
          <w:tab w:val="num" w:pos="2880"/>
        </w:tabs>
        <w:ind w:left="2880" w:hanging="360"/>
      </w:pPr>
      <w:rPr>
        <w:rFonts w:ascii="Symbol" w:hAnsi="Symbol"/>
      </w:rPr>
    </w:lvl>
    <w:lvl w:ilvl="4" w:tplc="1750D410">
      <w:start w:val="1"/>
      <w:numFmt w:val="bullet"/>
      <w:lvlText w:val="o"/>
      <w:lvlJc w:val="left"/>
      <w:pPr>
        <w:tabs>
          <w:tab w:val="num" w:pos="3600"/>
        </w:tabs>
        <w:ind w:left="3600" w:hanging="360"/>
      </w:pPr>
      <w:rPr>
        <w:rFonts w:ascii="Courier New" w:hAnsi="Courier New"/>
      </w:rPr>
    </w:lvl>
    <w:lvl w:ilvl="5" w:tplc="EA045EC4">
      <w:start w:val="1"/>
      <w:numFmt w:val="bullet"/>
      <w:lvlText w:val=""/>
      <w:lvlJc w:val="left"/>
      <w:pPr>
        <w:tabs>
          <w:tab w:val="num" w:pos="4320"/>
        </w:tabs>
        <w:ind w:left="4320" w:hanging="360"/>
      </w:pPr>
      <w:rPr>
        <w:rFonts w:ascii="Wingdings" w:hAnsi="Wingdings"/>
      </w:rPr>
    </w:lvl>
    <w:lvl w:ilvl="6" w:tplc="FE16579C">
      <w:start w:val="1"/>
      <w:numFmt w:val="bullet"/>
      <w:lvlText w:val=""/>
      <w:lvlJc w:val="left"/>
      <w:pPr>
        <w:tabs>
          <w:tab w:val="num" w:pos="5040"/>
        </w:tabs>
        <w:ind w:left="5040" w:hanging="360"/>
      </w:pPr>
      <w:rPr>
        <w:rFonts w:ascii="Symbol" w:hAnsi="Symbol"/>
      </w:rPr>
    </w:lvl>
    <w:lvl w:ilvl="7" w:tplc="5DFE45D2">
      <w:start w:val="1"/>
      <w:numFmt w:val="bullet"/>
      <w:lvlText w:val="o"/>
      <w:lvlJc w:val="left"/>
      <w:pPr>
        <w:tabs>
          <w:tab w:val="num" w:pos="5760"/>
        </w:tabs>
        <w:ind w:left="5760" w:hanging="360"/>
      </w:pPr>
      <w:rPr>
        <w:rFonts w:ascii="Courier New" w:hAnsi="Courier New"/>
      </w:rPr>
    </w:lvl>
    <w:lvl w:ilvl="8" w:tplc="F9467346">
      <w:start w:val="1"/>
      <w:numFmt w:val="bullet"/>
      <w:lvlText w:val=""/>
      <w:lvlJc w:val="left"/>
      <w:pPr>
        <w:tabs>
          <w:tab w:val="num" w:pos="6480"/>
        </w:tabs>
        <w:ind w:left="6480" w:hanging="360"/>
      </w:pPr>
      <w:rPr>
        <w:rFonts w:ascii="Wingdings" w:hAnsi="Wingdings"/>
      </w:rPr>
    </w:lvl>
  </w:abstractNum>
  <w:abstractNum w:abstractNumId="54" w15:restartNumberingAfterBreak="0">
    <w:nsid w:val="00000039"/>
    <w:multiLevelType w:val="hybridMultilevel"/>
    <w:tmpl w:val="00000039"/>
    <w:lvl w:ilvl="0" w:tplc="20F6DD02">
      <w:start w:val="1"/>
      <w:numFmt w:val="bullet"/>
      <w:lvlText w:val=""/>
      <w:lvlJc w:val="left"/>
      <w:pPr>
        <w:ind w:left="720" w:hanging="360"/>
      </w:pPr>
      <w:rPr>
        <w:rFonts w:ascii="Symbol" w:hAnsi="Symbol"/>
      </w:rPr>
    </w:lvl>
    <w:lvl w:ilvl="1" w:tplc="5706F998">
      <w:start w:val="1"/>
      <w:numFmt w:val="bullet"/>
      <w:lvlText w:val="o"/>
      <w:lvlJc w:val="left"/>
      <w:pPr>
        <w:tabs>
          <w:tab w:val="num" w:pos="1440"/>
        </w:tabs>
        <w:ind w:left="1440" w:hanging="360"/>
      </w:pPr>
      <w:rPr>
        <w:rFonts w:ascii="Courier New" w:hAnsi="Courier New"/>
      </w:rPr>
    </w:lvl>
    <w:lvl w:ilvl="2" w:tplc="CD76C2CA">
      <w:start w:val="1"/>
      <w:numFmt w:val="bullet"/>
      <w:lvlText w:val=""/>
      <w:lvlJc w:val="left"/>
      <w:pPr>
        <w:tabs>
          <w:tab w:val="num" w:pos="2160"/>
        </w:tabs>
        <w:ind w:left="2160" w:hanging="360"/>
      </w:pPr>
      <w:rPr>
        <w:rFonts w:ascii="Wingdings" w:hAnsi="Wingdings"/>
      </w:rPr>
    </w:lvl>
    <w:lvl w:ilvl="3" w:tplc="69401BB4">
      <w:start w:val="1"/>
      <w:numFmt w:val="bullet"/>
      <w:lvlText w:val=""/>
      <w:lvlJc w:val="left"/>
      <w:pPr>
        <w:tabs>
          <w:tab w:val="num" w:pos="2880"/>
        </w:tabs>
        <w:ind w:left="2880" w:hanging="360"/>
      </w:pPr>
      <w:rPr>
        <w:rFonts w:ascii="Symbol" w:hAnsi="Symbol"/>
      </w:rPr>
    </w:lvl>
    <w:lvl w:ilvl="4" w:tplc="4BE60D84">
      <w:start w:val="1"/>
      <w:numFmt w:val="bullet"/>
      <w:lvlText w:val="o"/>
      <w:lvlJc w:val="left"/>
      <w:pPr>
        <w:tabs>
          <w:tab w:val="num" w:pos="3600"/>
        </w:tabs>
        <w:ind w:left="3600" w:hanging="360"/>
      </w:pPr>
      <w:rPr>
        <w:rFonts w:ascii="Courier New" w:hAnsi="Courier New"/>
      </w:rPr>
    </w:lvl>
    <w:lvl w:ilvl="5" w:tplc="E416A7AE">
      <w:start w:val="1"/>
      <w:numFmt w:val="bullet"/>
      <w:lvlText w:val=""/>
      <w:lvlJc w:val="left"/>
      <w:pPr>
        <w:tabs>
          <w:tab w:val="num" w:pos="4320"/>
        </w:tabs>
        <w:ind w:left="4320" w:hanging="360"/>
      </w:pPr>
      <w:rPr>
        <w:rFonts w:ascii="Wingdings" w:hAnsi="Wingdings"/>
      </w:rPr>
    </w:lvl>
    <w:lvl w:ilvl="6" w:tplc="2F0AED02">
      <w:start w:val="1"/>
      <w:numFmt w:val="bullet"/>
      <w:lvlText w:val=""/>
      <w:lvlJc w:val="left"/>
      <w:pPr>
        <w:tabs>
          <w:tab w:val="num" w:pos="5040"/>
        </w:tabs>
        <w:ind w:left="5040" w:hanging="360"/>
      </w:pPr>
      <w:rPr>
        <w:rFonts w:ascii="Symbol" w:hAnsi="Symbol"/>
      </w:rPr>
    </w:lvl>
    <w:lvl w:ilvl="7" w:tplc="21506500">
      <w:start w:val="1"/>
      <w:numFmt w:val="bullet"/>
      <w:lvlText w:val="o"/>
      <w:lvlJc w:val="left"/>
      <w:pPr>
        <w:tabs>
          <w:tab w:val="num" w:pos="5760"/>
        </w:tabs>
        <w:ind w:left="5760" w:hanging="360"/>
      </w:pPr>
      <w:rPr>
        <w:rFonts w:ascii="Courier New" w:hAnsi="Courier New"/>
      </w:rPr>
    </w:lvl>
    <w:lvl w:ilvl="8" w:tplc="3914062C">
      <w:start w:val="1"/>
      <w:numFmt w:val="bullet"/>
      <w:lvlText w:val=""/>
      <w:lvlJc w:val="left"/>
      <w:pPr>
        <w:tabs>
          <w:tab w:val="num" w:pos="6480"/>
        </w:tabs>
        <w:ind w:left="6480" w:hanging="360"/>
      </w:pPr>
      <w:rPr>
        <w:rFonts w:ascii="Wingdings" w:hAnsi="Wingdings"/>
      </w:rPr>
    </w:lvl>
  </w:abstractNum>
  <w:abstractNum w:abstractNumId="55" w15:restartNumberingAfterBreak="0">
    <w:nsid w:val="0000003A"/>
    <w:multiLevelType w:val="hybridMultilevel"/>
    <w:tmpl w:val="0000003A"/>
    <w:lvl w:ilvl="0" w:tplc="D00E553C">
      <w:start w:val="1"/>
      <w:numFmt w:val="bullet"/>
      <w:lvlText w:val=""/>
      <w:lvlJc w:val="left"/>
      <w:pPr>
        <w:ind w:left="720" w:hanging="360"/>
      </w:pPr>
      <w:rPr>
        <w:rFonts w:ascii="Symbol" w:hAnsi="Symbol"/>
      </w:rPr>
    </w:lvl>
    <w:lvl w:ilvl="1" w:tplc="391437D4">
      <w:start w:val="1"/>
      <w:numFmt w:val="bullet"/>
      <w:lvlText w:val="o"/>
      <w:lvlJc w:val="left"/>
      <w:pPr>
        <w:tabs>
          <w:tab w:val="num" w:pos="1440"/>
        </w:tabs>
        <w:ind w:left="1440" w:hanging="360"/>
      </w:pPr>
      <w:rPr>
        <w:rFonts w:ascii="Courier New" w:hAnsi="Courier New"/>
      </w:rPr>
    </w:lvl>
    <w:lvl w:ilvl="2" w:tplc="15A6D6DA">
      <w:start w:val="1"/>
      <w:numFmt w:val="bullet"/>
      <w:lvlText w:val=""/>
      <w:lvlJc w:val="left"/>
      <w:pPr>
        <w:tabs>
          <w:tab w:val="num" w:pos="2160"/>
        </w:tabs>
        <w:ind w:left="2160" w:hanging="360"/>
      </w:pPr>
      <w:rPr>
        <w:rFonts w:ascii="Wingdings" w:hAnsi="Wingdings"/>
      </w:rPr>
    </w:lvl>
    <w:lvl w:ilvl="3" w:tplc="F88A46F6">
      <w:start w:val="1"/>
      <w:numFmt w:val="bullet"/>
      <w:lvlText w:val=""/>
      <w:lvlJc w:val="left"/>
      <w:pPr>
        <w:tabs>
          <w:tab w:val="num" w:pos="2880"/>
        </w:tabs>
        <w:ind w:left="2880" w:hanging="360"/>
      </w:pPr>
      <w:rPr>
        <w:rFonts w:ascii="Symbol" w:hAnsi="Symbol"/>
      </w:rPr>
    </w:lvl>
    <w:lvl w:ilvl="4" w:tplc="CF2A3850">
      <w:start w:val="1"/>
      <w:numFmt w:val="bullet"/>
      <w:lvlText w:val="o"/>
      <w:lvlJc w:val="left"/>
      <w:pPr>
        <w:tabs>
          <w:tab w:val="num" w:pos="3600"/>
        </w:tabs>
        <w:ind w:left="3600" w:hanging="360"/>
      </w:pPr>
      <w:rPr>
        <w:rFonts w:ascii="Courier New" w:hAnsi="Courier New"/>
      </w:rPr>
    </w:lvl>
    <w:lvl w:ilvl="5" w:tplc="E128774E">
      <w:start w:val="1"/>
      <w:numFmt w:val="bullet"/>
      <w:lvlText w:val=""/>
      <w:lvlJc w:val="left"/>
      <w:pPr>
        <w:tabs>
          <w:tab w:val="num" w:pos="4320"/>
        </w:tabs>
        <w:ind w:left="4320" w:hanging="360"/>
      </w:pPr>
      <w:rPr>
        <w:rFonts w:ascii="Wingdings" w:hAnsi="Wingdings"/>
      </w:rPr>
    </w:lvl>
    <w:lvl w:ilvl="6" w:tplc="60C03E54">
      <w:start w:val="1"/>
      <w:numFmt w:val="bullet"/>
      <w:lvlText w:val=""/>
      <w:lvlJc w:val="left"/>
      <w:pPr>
        <w:tabs>
          <w:tab w:val="num" w:pos="5040"/>
        </w:tabs>
        <w:ind w:left="5040" w:hanging="360"/>
      </w:pPr>
      <w:rPr>
        <w:rFonts w:ascii="Symbol" w:hAnsi="Symbol"/>
      </w:rPr>
    </w:lvl>
    <w:lvl w:ilvl="7" w:tplc="9A124A9A">
      <w:start w:val="1"/>
      <w:numFmt w:val="bullet"/>
      <w:lvlText w:val="o"/>
      <w:lvlJc w:val="left"/>
      <w:pPr>
        <w:tabs>
          <w:tab w:val="num" w:pos="5760"/>
        </w:tabs>
        <w:ind w:left="5760" w:hanging="360"/>
      </w:pPr>
      <w:rPr>
        <w:rFonts w:ascii="Courier New" w:hAnsi="Courier New"/>
      </w:rPr>
    </w:lvl>
    <w:lvl w:ilvl="8" w:tplc="70668C14">
      <w:start w:val="1"/>
      <w:numFmt w:val="bullet"/>
      <w:lvlText w:val=""/>
      <w:lvlJc w:val="left"/>
      <w:pPr>
        <w:tabs>
          <w:tab w:val="num" w:pos="6480"/>
        </w:tabs>
        <w:ind w:left="6480" w:hanging="360"/>
      </w:pPr>
      <w:rPr>
        <w:rFonts w:ascii="Wingdings" w:hAnsi="Wingdings"/>
      </w:rPr>
    </w:lvl>
  </w:abstractNum>
  <w:abstractNum w:abstractNumId="56" w15:restartNumberingAfterBreak="0">
    <w:nsid w:val="0000003B"/>
    <w:multiLevelType w:val="hybridMultilevel"/>
    <w:tmpl w:val="0000003B"/>
    <w:lvl w:ilvl="0" w:tplc="F16E8A0C">
      <w:start w:val="1"/>
      <w:numFmt w:val="bullet"/>
      <w:lvlText w:val=""/>
      <w:lvlJc w:val="left"/>
      <w:pPr>
        <w:ind w:left="720" w:hanging="360"/>
      </w:pPr>
      <w:rPr>
        <w:rFonts w:ascii="Symbol" w:hAnsi="Symbol"/>
      </w:rPr>
    </w:lvl>
    <w:lvl w:ilvl="1" w:tplc="96A84614">
      <w:start w:val="1"/>
      <w:numFmt w:val="bullet"/>
      <w:lvlText w:val="o"/>
      <w:lvlJc w:val="left"/>
      <w:pPr>
        <w:tabs>
          <w:tab w:val="num" w:pos="1440"/>
        </w:tabs>
        <w:ind w:left="1440" w:hanging="360"/>
      </w:pPr>
      <w:rPr>
        <w:rFonts w:ascii="Courier New" w:hAnsi="Courier New"/>
      </w:rPr>
    </w:lvl>
    <w:lvl w:ilvl="2" w:tplc="EDA8EDC0">
      <w:start w:val="1"/>
      <w:numFmt w:val="bullet"/>
      <w:lvlText w:val=""/>
      <w:lvlJc w:val="left"/>
      <w:pPr>
        <w:tabs>
          <w:tab w:val="num" w:pos="2160"/>
        </w:tabs>
        <w:ind w:left="2160" w:hanging="360"/>
      </w:pPr>
      <w:rPr>
        <w:rFonts w:ascii="Wingdings" w:hAnsi="Wingdings"/>
      </w:rPr>
    </w:lvl>
    <w:lvl w:ilvl="3" w:tplc="A0462FB6">
      <w:start w:val="1"/>
      <w:numFmt w:val="bullet"/>
      <w:lvlText w:val=""/>
      <w:lvlJc w:val="left"/>
      <w:pPr>
        <w:tabs>
          <w:tab w:val="num" w:pos="2880"/>
        </w:tabs>
        <w:ind w:left="2880" w:hanging="360"/>
      </w:pPr>
      <w:rPr>
        <w:rFonts w:ascii="Symbol" w:hAnsi="Symbol"/>
      </w:rPr>
    </w:lvl>
    <w:lvl w:ilvl="4" w:tplc="AFFAA808">
      <w:start w:val="1"/>
      <w:numFmt w:val="bullet"/>
      <w:lvlText w:val="o"/>
      <w:lvlJc w:val="left"/>
      <w:pPr>
        <w:tabs>
          <w:tab w:val="num" w:pos="3600"/>
        </w:tabs>
        <w:ind w:left="3600" w:hanging="360"/>
      </w:pPr>
      <w:rPr>
        <w:rFonts w:ascii="Courier New" w:hAnsi="Courier New"/>
      </w:rPr>
    </w:lvl>
    <w:lvl w:ilvl="5" w:tplc="D48A35BC">
      <w:start w:val="1"/>
      <w:numFmt w:val="bullet"/>
      <w:lvlText w:val=""/>
      <w:lvlJc w:val="left"/>
      <w:pPr>
        <w:tabs>
          <w:tab w:val="num" w:pos="4320"/>
        </w:tabs>
        <w:ind w:left="4320" w:hanging="360"/>
      </w:pPr>
      <w:rPr>
        <w:rFonts w:ascii="Wingdings" w:hAnsi="Wingdings"/>
      </w:rPr>
    </w:lvl>
    <w:lvl w:ilvl="6" w:tplc="CEAA0D56">
      <w:start w:val="1"/>
      <w:numFmt w:val="bullet"/>
      <w:lvlText w:val=""/>
      <w:lvlJc w:val="left"/>
      <w:pPr>
        <w:tabs>
          <w:tab w:val="num" w:pos="5040"/>
        </w:tabs>
        <w:ind w:left="5040" w:hanging="360"/>
      </w:pPr>
      <w:rPr>
        <w:rFonts w:ascii="Symbol" w:hAnsi="Symbol"/>
      </w:rPr>
    </w:lvl>
    <w:lvl w:ilvl="7" w:tplc="02888E6C">
      <w:start w:val="1"/>
      <w:numFmt w:val="bullet"/>
      <w:lvlText w:val="o"/>
      <w:lvlJc w:val="left"/>
      <w:pPr>
        <w:tabs>
          <w:tab w:val="num" w:pos="5760"/>
        </w:tabs>
        <w:ind w:left="5760" w:hanging="360"/>
      </w:pPr>
      <w:rPr>
        <w:rFonts w:ascii="Courier New" w:hAnsi="Courier New"/>
      </w:rPr>
    </w:lvl>
    <w:lvl w:ilvl="8" w:tplc="2F62140E">
      <w:start w:val="1"/>
      <w:numFmt w:val="bullet"/>
      <w:lvlText w:val=""/>
      <w:lvlJc w:val="left"/>
      <w:pPr>
        <w:tabs>
          <w:tab w:val="num" w:pos="6480"/>
        </w:tabs>
        <w:ind w:left="6480" w:hanging="360"/>
      </w:pPr>
      <w:rPr>
        <w:rFonts w:ascii="Wingdings" w:hAnsi="Wingdings"/>
      </w:rPr>
    </w:lvl>
  </w:abstractNum>
  <w:abstractNum w:abstractNumId="57" w15:restartNumberingAfterBreak="0">
    <w:nsid w:val="0000003C"/>
    <w:multiLevelType w:val="hybridMultilevel"/>
    <w:tmpl w:val="0000003C"/>
    <w:lvl w:ilvl="0" w:tplc="A8EC0090">
      <w:start w:val="1"/>
      <w:numFmt w:val="bullet"/>
      <w:lvlText w:val=""/>
      <w:lvlJc w:val="left"/>
      <w:pPr>
        <w:ind w:left="720" w:hanging="360"/>
      </w:pPr>
      <w:rPr>
        <w:rFonts w:ascii="Symbol" w:hAnsi="Symbol"/>
      </w:rPr>
    </w:lvl>
    <w:lvl w:ilvl="1" w:tplc="017667B4">
      <w:start w:val="1"/>
      <w:numFmt w:val="bullet"/>
      <w:lvlText w:val="o"/>
      <w:lvlJc w:val="left"/>
      <w:pPr>
        <w:tabs>
          <w:tab w:val="num" w:pos="1440"/>
        </w:tabs>
        <w:ind w:left="1440" w:hanging="360"/>
      </w:pPr>
      <w:rPr>
        <w:rFonts w:ascii="Courier New" w:hAnsi="Courier New"/>
      </w:rPr>
    </w:lvl>
    <w:lvl w:ilvl="2" w:tplc="DF9ACE12">
      <w:start w:val="1"/>
      <w:numFmt w:val="bullet"/>
      <w:lvlText w:val=""/>
      <w:lvlJc w:val="left"/>
      <w:pPr>
        <w:tabs>
          <w:tab w:val="num" w:pos="2160"/>
        </w:tabs>
        <w:ind w:left="2160" w:hanging="360"/>
      </w:pPr>
      <w:rPr>
        <w:rFonts w:ascii="Wingdings" w:hAnsi="Wingdings"/>
      </w:rPr>
    </w:lvl>
    <w:lvl w:ilvl="3" w:tplc="23443D60">
      <w:start w:val="1"/>
      <w:numFmt w:val="bullet"/>
      <w:lvlText w:val=""/>
      <w:lvlJc w:val="left"/>
      <w:pPr>
        <w:tabs>
          <w:tab w:val="num" w:pos="2880"/>
        </w:tabs>
        <w:ind w:left="2880" w:hanging="360"/>
      </w:pPr>
      <w:rPr>
        <w:rFonts w:ascii="Symbol" w:hAnsi="Symbol"/>
      </w:rPr>
    </w:lvl>
    <w:lvl w:ilvl="4" w:tplc="150E1FE4">
      <w:start w:val="1"/>
      <w:numFmt w:val="bullet"/>
      <w:lvlText w:val="o"/>
      <w:lvlJc w:val="left"/>
      <w:pPr>
        <w:tabs>
          <w:tab w:val="num" w:pos="3600"/>
        </w:tabs>
        <w:ind w:left="3600" w:hanging="360"/>
      </w:pPr>
      <w:rPr>
        <w:rFonts w:ascii="Courier New" w:hAnsi="Courier New"/>
      </w:rPr>
    </w:lvl>
    <w:lvl w:ilvl="5" w:tplc="F4E6B0B4">
      <w:start w:val="1"/>
      <w:numFmt w:val="bullet"/>
      <w:lvlText w:val=""/>
      <w:lvlJc w:val="left"/>
      <w:pPr>
        <w:tabs>
          <w:tab w:val="num" w:pos="4320"/>
        </w:tabs>
        <w:ind w:left="4320" w:hanging="360"/>
      </w:pPr>
      <w:rPr>
        <w:rFonts w:ascii="Wingdings" w:hAnsi="Wingdings"/>
      </w:rPr>
    </w:lvl>
    <w:lvl w:ilvl="6" w:tplc="59BC01C0">
      <w:start w:val="1"/>
      <w:numFmt w:val="bullet"/>
      <w:lvlText w:val=""/>
      <w:lvlJc w:val="left"/>
      <w:pPr>
        <w:tabs>
          <w:tab w:val="num" w:pos="5040"/>
        </w:tabs>
        <w:ind w:left="5040" w:hanging="360"/>
      </w:pPr>
      <w:rPr>
        <w:rFonts w:ascii="Symbol" w:hAnsi="Symbol"/>
      </w:rPr>
    </w:lvl>
    <w:lvl w:ilvl="7" w:tplc="8A58C782">
      <w:start w:val="1"/>
      <w:numFmt w:val="bullet"/>
      <w:lvlText w:val="o"/>
      <w:lvlJc w:val="left"/>
      <w:pPr>
        <w:tabs>
          <w:tab w:val="num" w:pos="5760"/>
        </w:tabs>
        <w:ind w:left="5760" w:hanging="360"/>
      </w:pPr>
      <w:rPr>
        <w:rFonts w:ascii="Courier New" w:hAnsi="Courier New"/>
      </w:rPr>
    </w:lvl>
    <w:lvl w:ilvl="8" w:tplc="82FEC70C">
      <w:start w:val="1"/>
      <w:numFmt w:val="bullet"/>
      <w:lvlText w:val=""/>
      <w:lvlJc w:val="left"/>
      <w:pPr>
        <w:tabs>
          <w:tab w:val="num" w:pos="6480"/>
        </w:tabs>
        <w:ind w:left="6480" w:hanging="360"/>
      </w:pPr>
      <w:rPr>
        <w:rFonts w:ascii="Wingdings" w:hAnsi="Wingdings"/>
      </w:rPr>
    </w:lvl>
  </w:abstractNum>
  <w:abstractNum w:abstractNumId="58" w15:restartNumberingAfterBreak="0">
    <w:nsid w:val="0000003D"/>
    <w:multiLevelType w:val="hybridMultilevel"/>
    <w:tmpl w:val="0000003D"/>
    <w:lvl w:ilvl="0" w:tplc="DB3C257E">
      <w:start w:val="1"/>
      <w:numFmt w:val="bullet"/>
      <w:lvlText w:val=""/>
      <w:lvlJc w:val="left"/>
      <w:pPr>
        <w:ind w:left="720" w:hanging="360"/>
      </w:pPr>
      <w:rPr>
        <w:rFonts w:ascii="Symbol" w:hAnsi="Symbol"/>
      </w:rPr>
    </w:lvl>
    <w:lvl w:ilvl="1" w:tplc="B014A580">
      <w:start w:val="1"/>
      <w:numFmt w:val="bullet"/>
      <w:lvlText w:val="o"/>
      <w:lvlJc w:val="left"/>
      <w:pPr>
        <w:tabs>
          <w:tab w:val="num" w:pos="1440"/>
        </w:tabs>
        <w:ind w:left="1440" w:hanging="360"/>
      </w:pPr>
      <w:rPr>
        <w:rFonts w:ascii="Courier New" w:hAnsi="Courier New"/>
      </w:rPr>
    </w:lvl>
    <w:lvl w:ilvl="2" w:tplc="B0928520">
      <w:start w:val="1"/>
      <w:numFmt w:val="bullet"/>
      <w:lvlText w:val=""/>
      <w:lvlJc w:val="left"/>
      <w:pPr>
        <w:tabs>
          <w:tab w:val="num" w:pos="2160"/>
        </w:tabs>
        <w:ind w:left="2160" w:hanging="360"/>
      </w:pPr>
      <w:rPr>
        <w:rFonts w:ascii="Wingdings" w:hAnsi="Wingdings"/>
      </w:rPr>
    </w:lvl>
    <w:lvl w:ilvl="3" w:tplc="7C183390">
      <w:start w:val="1"/>
      <w:numFmt w:val="bullet"/>
      <w:lvlText w:val=""/>
      <w:lvlJc w:val="left"/>
      <w:pPr>
        <w:tabs>
          <w:tab w:val="num" w:pos="2880"/>
        </w:tabs>
        <w:ind w:left="2880" w:hanging="360"/>
      </w:pPr>
      <w:rPr>
        <w:rFonts w:ascii="Symbol" w:hAnsi="Symbol"/>
      </w:rPr>
    </w:lvl>
    <w:lvl w:ilvl="4" w:tplc="7592D8DC">
      <w:start w:val="1"/>
      <w:numFmt w:val="bullet"/>
      <w:lvlText w:val="o"/>
      <w:lvlJc w:val="left"/>
      <w:pPr>
        <w:tabs>
          <w:tab w:val="num" w:pos="3600"/>
        </w:tabs>
        <w:ind w:left="3600" w:hanging="360"/>
      </w:pPr>
      <w:rPr>
        <w:rFonts w:ascii="Courier New" w:hAnsi="Courier New"/>
      </w:rPr>
    </w:lvl>
    <w:lvl w:ilvl="5" w:tplc="F2C86E5C">
      <w:start w:val="1"/>
      <w:numFmt w:val="bullet"/>
      <w:lvlText w:val=""/>
      <w:lvlJc w:val="left"/>
      <w:pPr>
        <w:tabs>
          <w:tab w:val="num" w:pos="4320"/>
        </w:tabs>
        <w:ind w:left="4320" w:hanging="360"/>
      </w:pPr>
      <w:rPr>
        <w:rFonts w:ascii="Wingdings" w:hAnsi="Wingdings"/>
      </w:rPr>
    </w:lvl>
    <w:lvl w:ilvl="6" w:tplc="57FCC7DA">
      <w:start w:val="1"/>
      <w:numFmt w:val="bullet"/>
      <w:lvlText w:val=""/>
      <w:lvlJc w:val="left"/>
      <w:pPr>
        <w:tabs>
          <w:tab w:val="num" w:pos="5040"/>
        </w:tabs>
        <w:ind w:left="5040" w:hanging="360"/>
      </w:pPr>
      <w:rPr>
        <w:rFonts w:ascii="Symbol" w:hAnsi="Symbol"/>
      </w:rPr>
    </w:lvl>
    <w:lvl w:ilvl="7" w:tplc="8B92032C">
      <w:start w:val="1"/>
      <w:numFmt w:val="bullet"/>
      <w:lvlText w:val="o"/>
      <w:lvlJc w:val="left"/>
      <w:pPr>
        <w:tabs>
          <w:tab w:val="num" w:pos="5760"/>
        </w:tabs>
        <w:ind w:left="5760" w:hanging="360"/>
      </w:pPr>
      <w:rPr>
        <w:rFonts w:ascii="Courier New" w:hAnsi="Courier New"/>
      </w:rPr>
    </w:lvl>
    <w:lvl w:ilvl="8" w:tplc="29EA74E6">
      <w:start w:val="1"/>
      <w:numFmt w:val="bullet"/>
      <w:lvlText w:val=""/>
      <w:lvlJc w:val="left"/>
      <w:pPr>
        <w:tabs>
          <w:tab w:val="num" w:pos="6480"/>
        </w:tabs>
        <w:ind w:left="6480" w:hanging="360"/>
      </w:pPr>
      <w:rPr>
        <w:rFonts w:ascii="Wingdings" w:hAnsi="Wingdings"/>
      </w:rPr>
    </w:lvl>
  </w:abstractNum>
  <w:abstractNum w:abstractNumId="59" w15:restartNumberingAfterBreak="0">
    <w:nsid w:val="0000003E"/>
    <w:multiLevelType w:val="hybridMultilevel"/>
    <w:tmpl w:val="0000003E"/>
    <w:lvl w:ilvl="0" w:tplc="EAE03118">
      <w:start w:val="1"/>
      <w:numFmt w:val="bullet"/>
      <w:lvlText w:val=""/>
      <w:lvlJc w:val="left"/>
      <w:pPr>
        <w:ind w:left="720" w:hanging="360"/>
      </w:pPr>
      <w:rPr>
        <w:rFonts w:ascii="Symbol" w:hAnsi="Symbol"/>
      </w:rPr>
    </w:lvl>
    <w:lvl w:ilvl="1" w:tplc="BAC84090">
      <w:start w:val="1"/>
      <w:numFmt w:val="bullet"/>
      <w:lvlText w:val="o"/>
      <w:lvlJc w:val="left"/>
      <w:pPr>
        <w:tabs>
          <w:tab w:val="num" w:pos="1440"/>
        </w:tabs>
        <w:ind w:left="1440" w:hanging="360"/>
      </w:pPr>
      <w:rPr>
        <w:rFonts w:ascii="Courier New" w:hAnsi="Courier New"/>
      </w:rPr>
    </w:lvl>
    <w:lvl w:ilvl="2" w:tplc="603440EE">
      <w:start w:val="1"/>
      <w:numFmt w:val="bullet"/>
      <w:lvlText w:val=""/>
      <w:lvlJc w:val="left"/>
      <w:pPr>
        <w:tabs>
          <w:tab w:val="num" w:pos="2160"/>
        </w:tabs>
        <w:ind w:left="2160" w:hanging="360"/>
      </w:pPr>
      <w:rPr>
        <w:rFonts w:ascii="Wingdings" w:hAnsi="Wingdings"/>
      </w:rPr>
    </w:lvl>
    <w:lvl w:ilvl="3" w:tplc="4AC48F8A">
      <w:start w:val="1"/>
      <w:numFmt w:val="bullet"/>
      <w:lvlText w:val=""/>
      <w:lvlJc w:val="left"/>
      <w:pPr>
        <w:tabs>
          <w:tab w:val="num" w:pos="2880"/>
        </w:tabs>
        <w:ind w:left="2880" w:hanging="360"/>
      </w:pPr>
      <w:rPr>
        <w:rFonts w:ascii="Symbol" w:hAnsi="Symbol"/>
      </w:rPr>
    </w:lvl>
    <w:lvl w:ilvl="4" w:tplc="366EA14A">
      <w:start w:val="1"/>
      <w:numFmt w:val="bullet"/>
      <w:lvlText w:val="o"/>
      <w:lvlJc w:val="left"/>
      <w:pPr>
        <w:tabs>
          <w:tab w:val="num" w:pos="3600"/>
        </w:tabs>
        <w:ind w:left="3600" w:hanging="360"/>
      </w:pPr>
      <w:rPr>
        <w:rFonts w:ascii="Courier New" w:hAnsi="Courier New"/>
      </w:rPr>
    </w:lvl>
    <w:lvl w:ilvl="5" w:tplc="2C620FD0">
      <w:start w:val="1"/>
      <w:numFmt w:val="bullet"/>
      <w:lvlText w:val=""/>
      <w:lvlJc w:val="left"/>
      <w:pPr>
        <w:tabs>
          <w:tab w:val="num" w:pos="4320"/>
        </w:tabs>
        <w:ind w:left="4320" w:hanging="360"/>
      </w:pPr>
      <w:rPr>
        <w:rFonts w:ascii="Wingdings" w:hAnsi="Wingdings"/>
      </w:rPr>
    </w:lvl>
    <w:lvl w:ilvl="6" w:tplc="E1483A46">
      <w:start w:val="1"/>
      <w:numFmt w:val="bullet"/>
      <w:lvlText w:val=""/>
      <w:lvlJc w:val="left"/>
      <w:pPr>
        <w:tabs>
          <w:tab w:val="num" w:pos="5040"/>
        </w:tabs>
        <w:ind w:left="5040" w:hanging="360"/>
      </w:pPr>
      <w:rPr>
        <w:rFonts w:ascii="Symbol" w:hAnsi="Symbol"/>
      </w:rPr>
    </w:lvl>
    <w:lvl w:ilvl="7" w:tplc="F11C4BFE">
      <w:start w:val="1"/>
      <w:numFmt w:val="bullet"/>
      <w:lvlText w:val="o"/>
      <w:lvlJc w:val="left"/>
      <w:pPr>
        <w:tabs>
          <w:tab w:val="num" w:pos="5760"/>
        </w:tabs>
        <w:ind w:left="5760" w:hanging="360"/>
      </w:pPr>
      <w:rPr>
        <w:rFonts w:ascii="Courier New" w:hAnsi="Courier New"/>
      </w:rPr>
    </w:lvl>
    <w:lvl w:ilvl="8" w:tplc="D6B42F88">
      <w:start w:val="1"/>
      <w:numFmt w:val="bullet"/>
      <w:lvlText w:val=""/>
      <w:lvlJc w:val="left"/>
      <w:pPr>
        <w:tabs>
          <w:tab w:val="num" w:pos="6480"/>
        </w:tabs>
        <w:ind w:left="6480" w:hanging="360"/>
      </w:pPr>
      <w:rPr>
        <w:rFonts w:ascii="Wingdings" w:hAnsi="Wingdings"/>
      </w:rPr>
    </w:lvl>
  </w:abstractNum>
  <w:abstractNum w:abstractNumId="60" w15:restartNumberingAfterBreak="0">
    <w:nsid w:val="0000003F"/>
    <w:multiLevelType w:val="hybridMultilevel"/>
    <w:tmpl w:val="0000003F"/>
    <w:lvl w:ilvl="0" w:tplc="D5444DFA">
      <w:start w:val="1"/>
      <w:numFmt w:val="bullet"/>
      <w:lvlText w:val=""/>
      <w:lvlJc w:val="left"/>
      <w:pPr>
        <w:ind w:left="720" w:hanging="360"/>
      </w:pPr>
      <w:rPr>
        <w:rFonts w:ascii="Symbol" w:hAnsi="Symbol"/>
      </w:rPr>
    </w:lvl>
    <w:lvl w:ilvl="1" w:tplc="E34A52F6">
      <w:start w:val="1"/>
      <w:numFmt w:val="bullet"/>
      <w:lvlText w:val="o"/>
      <w:lvlJc w:val="left"/>
      <w:pPr>
        <w:tabs>
          <w:tab w:val="num" w:pos="1440"/>
        </w:tabs>
        <w:ind w:left="1440" w:hanging="360"/>
      </w:pPr>
      <w:rPr>
        <w:rFonts w:ascii="Courier New" w:hAnsi="Courier New"/>
      </w:rPr>
    </w:lvl>
    <w:lvl w:ilvl="2" w:tplc="136C792A">
      <w:start w:val="1"/>
      <w:numFmt w:val="bullet"/>
      <w:lvlText w:val=""/>
      <w:lvlJc w:val="left"/>
      <w:pPr>
        <w:tabs>
          <w:tab w:val="num" w:pos="2160"/>
        </w:tabs>
        <w:ind w:left="2160" w:hanging="360"/>
      </w:pPr>
      <w:rPr>
        <w:rFonts w:ascii="Wingdings" w:hAnsi="Wingdings"/>
      </w:rPr>
    </w:lvl>
    <w:lvl w:ilvl="3" w:tplc="E0468DD2">
      <w:start w:val="1"/>
      <w:numFmt w:val="bullet"/>
      <w:lvlText w:val=""/>
      <w:lvlJc w:val="left"/>
      <w:pPr>
        <w:tabs>
          <w:tab w:val="num" w:pos="2880"/>
        </w:tabs>
        <w:ind w:left="2880" w:hanging="360"/>
      </w:pPr>
      <w:rPr>
        <w:rFonts w:ascii="Symbol" w:hAnsi="Symbol"/>
      </w:rPr>
    </w:lvl>
    <w:lvl w:ilvl="4" w:tplc="244036D0">
      <w:start w:val="1"/>
      <w:numFmt w:val="bullet"/>
      <w:lvlText w:val="o"/>
      <w:lvlJc w:val="left"/>
      <w:pPr>
        <w:tabs>
          <w:tab w:val="num" w:pos="3600"/>
        </w:tabs>
        <w:ind w:left="3600" w:hanging="360"/>
      </w:pPr>
      <w:rPr>
        <w:rFonts w:ascii="Courier New" w:hAnsi="Courier New"/>
      </w:rPr>
    </w:lvl>
    <w:lvl w:ilvl="5" w:tplc="5AB656A4">
      <w:start w:val="1"/>
      <w:numFmt w:val="bullet"/>
      <w:lvlText w:val=""/>
      <w:lvlJc w:val="left"/>
      <w:pPr>
        <w:tabs>
          <w:tab w:val="num" w:pos="4320"/>
        </w:tabs>
        <w:ind w:left="4320" w:hanging="360"/>
      </w:pPr>
      <w:rPr>
        <w:rFonts w:ascii="Wingdings" w:hAnsi="Wingdings"/>
      </w:rPr>
    </w:lvl>
    <w:lvl w:ilvl="6" w:tplc="3DB2300C">
      <w:start w:val="1"/>
      <w:numFmt w:val="bullet"/>
      <w:lvlText w:val=""/>
      <w:lvlJc w:val="left"/>
      <w:pPr>
        <w:tabs>
          <w:tab w:val="num" w:pos="5040"/>
        </w:tabs>
        <w:ind w:left="5040" w:hanging="360"/>
      </w:pPr>
      <w:rPr>
        <w:rFonts w:ascii="Symbol" w:hAnsi="Symbol"/>
      </w:rPr>
    </w:lvl>
    <w:lvl w:ilvl="7" w:tplc="AD260598">
      <w:start w:val="1"/>
      <w:numFmt w:val="bullet"/>
      <w:lvlText w:val="o"/>
      <w:lvlJc w:val="left"/>
      <w:pPr>
        <w:tabs>
          <w:tab w:val="num" w:pos="5760"/>
        </w:tabs>
        <w:ind w:left="5760" w:hanging="360"/>
      </w:pPr>
      <w:rPr>
        <w:rFonts w:ascii="Courier New" w:hAnsi="Courier New"/>
      </w:rPr>
    </w:lvl>
    <w:lvl w:ilvl="8" w:tplc="FF7A8F36">
      <w:start w:val="1"/>
      <w:numFmt w:val="bullet"/>
      <w:lvlText w:val=""/>
      <w:lvlJc w:val="left"/>
      <w:pPr>
        <w:tabs>
          <w:tab w:val="num" w:pos="6480"/>
        </w:tabs>
        <w:ind w:left="6480" w:hanging="360"/>
      </w:pPr>
      <w:rPr>
        <w:rFonts w:ascii="Wingdings" w:hAnsi="Wingdings"/>
      </w:rPr>
    </w:lvl>
  </w:abstractNum>
  <w:abstractNum w:abstractNumId="61" w15:restartNumberingAfterBreak="0">
    <w:nsid w:val="00000040"/>
    <w:multiLevelType w:val="hybridMultilevel"/>
    <w:tmpl w:val="00000040"/>
    <w:lvl w:ilvl="0" w:tplc="5E38F54C">
      <w:start w:val="1"/>
      <w:numFmt w:val="bullet"/>
      <w:lvlText w:val=""/>
      <w:lvlJc w:val="left"/>
      <w:pPr>
        <w:ind w:left="720" w:hanging="360"/>
      </w:pPr>
      <w:rPr>
        <w:rFonts w:ascii="Symbol" w:hAnsi="Symbol"/>
      </w:rPr>
    </w:lvl>
    <w:lvl w:ilvl="1" w:tplc="00169CDE">
      <w:start w:val="1"/>
      <w:numFmt w:val="bullet"/>
      <w:lvlText w:val="o"/>
      <w:lvlJc w:val="left"/>
      <w:pPr>
        <w:tabs>
          <w:tab w:val="num" w:pos="1440"/>
        </w:tabs>
        <w:ind w:left="1440" w:hanging="360"/>
      </w:pPr>
      <w:rPr>
        <w:rFonts w:ascii="Courier New" w:hAnsi="Courier New"/>
      </w:rPr>
    </w:lvl>
    <w:lvl w:ilvl="2" w:tplc="73200E72">
      <w:start w:val="1"/>
      <w:numFmt w:val="bullet"/>
      <w:lvlText w:val=""/>
      <w:lvlJc w:val="left"/>
      <w:pPr>
        <w:tabs>
          <w:tab w:val="num" w:pos="2160"/>
        </w:tabs>
        <w:ind w:left="2160" w:hanging="360"/>
      </w:pPr>
      <w:rPr>
        <w:rFonts w:ascii="Wingdings" w:hAnsi="Wingdings"/>
      </w:rPr>
    </w:lvl>
    <w:lvl w:ilvl="3" w:tplc="7FA0ABB2">
      <w:start w:val="1"/>
      <w:numFmt w:val="bullet"/>
      <w:lvlText w:val=""/>
      <w:lvlJc w:val="left"/>
      <w:pPr>
        <w:tabs>
          <w:tab w:val="num" w:pos="2880"/>
        </w:tabs>
        <w:ind w:left="2880" w:hanging="360"/>
      </w:pPr>
      <w:rPr>
        <w:rFonts w:ascii="Symbol" w:hAnsi="Symbol"/>
      </w:rPr>
    </w:lvl>
    <w:lvl w:ilvl="4" w:tplc="628E6584">
      <w:start w:val="1"/>
      <w:numFmt w:val="bullet"/>
      <w:lvlText w:val="o"/>
      <w:lvlJc w:val="left"/>
      <w:pPr>
        <w:tabs>
          <w:tab w:val="num" w:pos="3600"/>
        </w:tabs>
        <w:ind w:left="3600" w:hanging="360"/>
      </w:pPr>
      <w:rPr>
        <w:rFonts w:ascii="Courier New" w:hAnsi="Courier New"/>
      </w:rPr>
    </w:lvl>
    <w:lvl w:ilvl="5" w:tplc="F2A411D0">
      <w:start w:val="1"/>
      <w:numFmt w:val="bullet"/>
      <w:lvlText w:val=""/>
      <w:lvlJc w:val="left"/>
      <w:pPr>
        <w:tabs>
          <w:tab w:val="num" w:pos="4320"/>
        </w:tabs>
        <w:ind w:left="4320" w:hanging="360"/>
      </w:pPr>
      <w:rPr>
        <w:rFonts w:ascii="Wingdings" w:hAnsi="Wingdings"/>
      </w:rPr>
    </w:lvl>
    <w:lvl w:ilvl="6" w:tplc="DE0AD366">
      <w:start w:val="1"/>
      <w:numFmt w:val="bullet"/>
      <w:lvlText w:val=""/>
      <w:lvlJc w:val="left"/>
      <w:pPr>
        <w:tabs>
          <w:tab w:val="num" w:pos="5040"/>
        </w:tabs>
        <w:ind w:left="5040" w:hanging="360"/>
      </w:pPr>
      <w:rPr>
        <w:rFonts w:ascii="Symbol" w:hAnsi="Symbol"/>
      </w:rPr>
    </w:lvl>
    <w:lvl w:ilvl="7" w:tplc="9DB6E36E">
      <w:start w:val="1"/>
      <w:numFmt w:val="bullet"/>
      <w:lvlText w:val="o"/>
      <w:lvlJc w:val="left"/>
      <w:pPr>
        <w:tabs>
          <w:tab w:val="num" w:pos="5760"/>
        </w:tabs>
        <w:ind w:left="5760" w:hanging="360"/>
      </w:pPr>
      <w:rPr>
        <w:rFonts w:ascii="Courier New" w:hAnsi="Courier New"/>
      </w:rPr>
    </w:lvl>
    <w:lvl w:ilvl="8" w:tplc="7C764424">
      <w:start w:val="1"/>
      <w:numFmt w:val="bullet"/>
      <w:lvlText w:val=""/>
      <w:lvlJc w:val="left"/>
      <w:pPr>
        <w:tabs>
          <w:tab w:val="num" w:pos="6480"/>
        </w:tabs>
        <w:ind w:left="6480" w:hanging="360"/>
      </w:pPr>
      <w:rPr>
        <w:rFonts w:ascii="Wingdings" w:hAnsi="Wingdings"/>
      </w:rPr>
    </w:lvl>
  </w:abstractNum>
  <w:abstractNum w:abstractNumId="62" w15:restartNumberingAfterBreak="0">
    <w:nsid w:val="00000041"/>
    <w:multiLevelType w:val="hybridMultilevel"/>
    <w:tmpl w:val="00000041"/>
    <w:lvl w:ilvl="0" w:tplc="70469BA2">
      <w:start w:val="1"/>
      <w:numFmt w:val="bullet"/>
      <w:lvlText w:val=""/>
      <w:lvlJc w:val="left"/>
      <w:pPr>
        <w:ind w:left="720" w:hanging="360"/>
      </w:pPr>
      <w:rPr>
        <w:rFonts w:ascii="Symbol" w:hAnsi="Symbol"/>
      </w:rPr>
    </w:lvl>
    <w:lvl w:ilvl="1" w:tplc="3F0297DC">
      <w:start w:val="1"/>
      <w:numFmt w:val="bullet"/>
      <w:lvlText w:val="o"/>
      <w:lvlJc w:val="left"/>
      <w:pPr>
        <w:tabs>
          <w:tab w:val="num" w:pos="1440"/>
        </w:tabs>
        <w:ind w:left="1440" w:hanging="360"/>
      </w:pPr>
      <w:rPr>
        <w:rFonts w:ascii="Courier New" w:hAnsi="Courier New"/>
      </w:rPr>
    </w:lvl>
    <w:lvl w:ilvl="2" w:tplc="72D6E830">
      <w:start w:val="1"/>
      <w:numFmt w:val="bullet"/>
      <w:lvlText w:val=""/>
      <w:lvlJc w:val="left"/>
      <w:pPr>
        <w:tabs>
          <w:tab w:val="num" w:pos="2160"/>
        </w:tabs>
        <w:ind w:left="2160" w:hanging="360"/>
      </w:pPr>
      <w:rPr>
        <w:rFonts w:ascii="Wingdings" w:hAnsi="Wingdings"/>
      </w:rPr>
    </w:lvl>
    <w:lvl w:ilvl="3" w:tplc="402081EC">
      <w:start w:val="1"/>
      <w:numFmt w:val="bullet"/>
      <w:lvlText w:val=""/>
      <w:lvlJc w:val="left"/>
      <w:pPr>
        <w:tabs>
          <w:tab w:val="num" w:pos="2880"/>
        </w:tabs>
        <w:ind w:left="2880" w:hanging="360"/>
      </w:pPr>
      <w:rPr>
        <w:rFonts w:ascii="Symbol" w:hAnsi="Symbol"/>
      </w:rPr>
    </w:lvl>
    <w:lvl w:ilvl="4" w:tplc="D47C11B6">
      <w:start w:val="1"/>
      <w:numFmt w:val="bullet"/>
      <w:lvlText w:val="o"/>
      <w:lvlJc w:val="left"/>
      <w:pPr>
        <w:tabs>
          <w:tab w:val="num" w:pos="3600"/>
        </w:tabs>
        <w:ind w:left="3600" w:hanging="360"/>
      </w:pPr>
      <w:rPr>
        <w:rFonts w:ascii="Courier New" w:hAnsi="Courier New"/>
      </w:rPr>
    </w:lvl>
    <w:lvl w:ilvl="5" w:tplc="DCA0A0A8">
      <w:start w:val="1"/>
      <w:numFmt w:val="bullet"/>
      <w:lvlText w:val=""/>
      <w:lvlJc w:val="left"/>
      <w:pPr>
        <w:tabs>
          <w:tab w:val="num" w:pos="4320"/>
        </w:tabs>
        <w:ind w:left="4320" w:hanging="360"/>
      </w:pPr>
      <w:rPr>
        <w:rFonts w:ascii="Wingdings" w:hAnsi="Wingdings"/>
      </w:rPr>
    </w:lvl>
    <w:lvl w:ilvl="6" w:tplc="CCBE2054">
      <w:start w:val="1"/>
      <w:numFmt w:val="bullet"/>
      <w:lvlText w:val=""/>
      <w:lvlJc w:val="left"/>
      <w:pPr>
        <w:tabs>
          <w:tab w:val="num" w:pos="5040"/>
        </w:tabs>
        <w:ind w:left="5040" w:hanging="360"/>
      </w:pPr>
      <w:rPr>
        <w:rFonts w:ascii="Symbol" w:hAnsi="Symbol"/>
      </w:rPr>
    </w:lvl>
    <w:lvl w:ilvl="7" w:tplc="88DE2798">
      <w:start w:val="1"/>
      <w:numFmt w:val="bullet"/>
      <w:lvlText w:val="o"/>
      <w:lvlJc w:val="left"/>
      <w:pPr>
        <w:tabs>
          <w:tab w:val="num" w:pos="5760"/>
        </w:tabs>
        <w:ind w:left="5760" w:hanging="360"/>
      </w:pPr>
      <w:rPr>
        <w:rFonts w:ascii="Courier New" w:hAnsi="Courier New"/>
      </w:rPr>
    </w:lvl>
    <w:lvl w:ilvl="8" w:tplc="57826F46">
      <w:start w:val="1"/>
      <w:numFmt w:val="bullet"/>
      <w:lvlText w:val=""/>
      <w:lvlJc w:val="left"/>
      <w:pPr>
        <w:tabs>
          <w:tab w:val="num" w:pos="6480"/>
        </w:tabs>
        <w:ind w:left="6480" w:hanging="360"/>
      </w:pPr>
      <w:rPr>
        <w:rFonts w:ascii="Wingdings" w:hAnsi="Wingdings"/>
      </w:rPr>
    </w:lvl>
  </w:abstractNum>
  <w:abstractNum w:abstractNumId="63" w15:restartNumberingAfterBreak="0">
    <w:nsid w:val="00000042"/>
    <w:multiLevelType w:val="hybridMultilevel"/>
    <w:tmpl w:val="00000042"/>
    <w:lvl w:ilvl="0" w:tplc="376A5D96">
      <w:start w:val="1"/>
      <w:numFmt w:val="bullet"/>
      <w:lvlText w:val=""/>
      <w:lvlJc w:val="left"/>
      <w:pPr>
        <w:ind w:left="720" w:hanging="360"/>
      </w:pPr>
      <w:rPr>
        <w:rFonts w:ascii="Symbol" w:hAnsi="Symbol"/>
      </w:rPr>
    </w:lvl>
    <w:lvl w:ilvl="1" w:tplc="DE48FE54">
      <w:start w:val="1"/>
      <w:numFmt w:val="bullet"/>
      <w:lvlText w:val="o"/>
      <w:lvlJc w:val="left"/>
      <w:pPr>
        <w:tabs>
          <w:tab w:val="num" w:pos="1440"/>
        </w:tabs>
        <w:ind w:left="1440" w:hanging="360"/>
      </w:pPr>
      <w:rPr>
        <w:rFonts w:ascii="Courier New" w:hAnsi="Courier New"/>
      </w:rPr>
    </w:lvl>
    <w:lvl w:ilvl="2" w:tplc="A2C28094">
      <w:start w:val="1"/>
      <w:numFmt w:val="bullet"/>
      <w:lvlText w:val=""/>
      <w:lvlJc w:val="left"/>
      <w:pPr>
        <w:tabs>
          <w:tab w:val="num" w:pos="2160"/>
        </w:tabs>
        <w:ind w:left="2160" w:hanging="360"/>
      </w:pPr>
      <w:rPr>
        <w:rFonts w:ascii="Wingdings" w:hAnsi="Wingdings"/>
      </w:rPr>
    </w:lvl>
    <w:lvl w:ilvl="3" w:tplc="4E1C0E9C">
      <w:start w:val="1"/>
      <w:numFmt w:val="bullet"/>
      <w:lvlText w:val=""/>
      <w:lvlJc w:val="left"/>
      <w:pPr>
        <w:tabs>
          <w:tab w:val="num" w:pos="2880"/>
        </w:tabs>
        <w:ind w:left="2880" w:hanging="360"/>
      </w:pPr>
      <w:rPr>
        <w:rFonts w:ascii="Symbol" w:hAnsi="Symbol"/>
      </w:rPr>
    </w:lvl>
    <w:lvl w:ilvl="4" w:tplc="DC5C2F3A">
      <w:start w:val="1"/>
      <w:numFmt w:val="bullet"/>
      <w:lvlText w:val="o"/>
      <w:lvlJc w:val="left"/>
      <w:pPr>
        <w:tabs>
          <w:tab w:val="num" w:pos="3600"/>
        </w:tabs>
        <w:ind w:left="3600" w:hanging="360"/>
      </w:pPr>
      <w:rPr>
        <w:rFonts w:ascii="Courier New" w:hAnsi="Courier New"/>
      </w:rPr>
    </w:lvl>
    <w:lvl w:ilvl="5" w:tplc="1AF47DCE">
      <w:start w:val="1"/>
      <w:numFmt w:val="bullet"/>
      <w:lvlText w:val=""/>
      <w:lvlJc w:val="left"/>
      <w:pPr>
        <w:tabs>
          <w:tab w:val="num" w:pos="4320"/>
        </w:tabs>
        <w:ind w:left="4320" w:hanging="360"/>
      </w:pPr>
      <w:rPr>
        <w:rFonts w:ascii="Wingdings" w:hAnsi="Wingdings"/>
      </w:rPr>
    </w:lvl>
    <w:lvl w:ilvl="6" w:tplc="B9FECEDA">
      <w:start w:val="1"/>
      <w:numFmt w:val="bullet"/>
      <w:lvlText w:val=""/>
      <w:lvlJc w:val="left"/>
      <w:pPr>
        <w:tabs>
          <w:tab w:val="num" w:pos="5040"/>
        </w:tabs>
        <w:ind w:left="5040" w:hanging="360"/>
      </w:pPr>
      <w:rPr>
        <w:rFonts w:ascii="Symbol" w:hAnsi="Symbol"/>
      </w:rPr>
    </w:lvl>
    <w:lvl w:ilvl="7" w:tplc="3E3CEF02">
      <w:start w:val="1"/>
      <w:numFmt w:val="bullet"/>
      <w:lvlText w:val="o"/>
      <w:lvlJc w:val="left"/>
      <w:pPr>
        <w:tabs>
          <w:tab w:val="num" w:pos="5760"/>
        </w:tabs>
        <w:ind w:left="5760" w:hanging="360"/>
      </w:pPr>
      <w:rPr>
        <w:rFonts w:ascii="Courier New" w:hAnsi="Courier New"/>
      </w:rPr>
    </w:lvl>
    <w:lvl w:ilvl="8" w:tplc="CAF6FE86">
      <w:start w:val="1"/>
      <w:numFmt w:val="bullet"/>
      <w:lvlText w:val=""/>
      <w:lvlJc w:val="left"/>
      <w:pPr>
        <w:tabs>
          <w:tab w:val="num" w:pos="6480"/>
        </w:tabs>
        <w:ind w:left="6480" w:hanging="360"/>
      </w:pPr>
      <w:rPr>
        <w:rFonts w:ascii="Wingdings" w:hAnsi="Wingdings"/>
      </w:rPr>
    </w:lvl>
  </w:abstractNum>
  <w:abstractNum w:abstractNumId="64" w15:restartNumberingAfterBreak="0">
    <w:nsid w:val="00000043"/>
    <w:multiLevelType w:val="hybridMultilevel"/>
    <w:tmpl w:val="00000043"/>
    <w:lvl w:ilvl="0" w:tplc="D62E3C92">
      <w:start w:val="1"/>
      <w:numFmt w:val="bullet"/>
      <w:lvlText w:val=""/>
      <w:lvlJc w:val="left"/>
      <w:pPr>
        <w:ind w:left="720" w:hanging="360"/>
      </w:pPr>
      <w:rPr>
        <w:rFonts w:ascii="Symbol" w:hAnsi="Symbol"/>
      </w:rPr>
    </w:lvl>
    <w:lvl w:ilvl="1" w:tplc="28AE0FCE">
      <w:start w:val="1"/>
      <w:numFmt w:val="bullet"/>
      <w:lvlText w:val="o"/>
      <w:lvlJc w:val="left"/>
      <w:pPr>
        <w:tabs>
          <w:tab w:val="num" w:pos="1440"/>
        </w:tabs>
        <w:ind w:left="1440" w:hanging="360"/>
      </w:pPr>
      <w:rPr>
        <w:rFonts w:ascii="Courier New" w:hAnsi="Courier New"/>
      </w:rPr>
    </w:lvl>
    <w:lvl w:ilvl="2" w:tplc="B7B417F2">
      <w:start w:val="1"/>
      <w:numFmt w:val="bullet"/>
      <w:lvlText w:val=""/>
      <w:lvlJc w:val="left"/>
      <w:pPr>
        <w:tabs>
          <w:tab w:val="num" w:pos="2160"/>
        </w:tabs>
        <w:ind w:left="2160" w:hanging="360"/>
      </w:pPr>
      <w:rPr>
        <w:rFonts w:ascii="Wingdings" w:hAnsi="Wingdings"/>
      </w:rPr>
    </w:lvl>
    <w:lvl w:ilvl="3" w:tplc="080E4256">
      <w:start w:val="1"/>
      <w:numFmt w:val="bullet"/>
      <w:lvlText w:val=""/>
      <w:lvlJc w:val="left"/>
      <w:pPr>
        <w:tabs>
          <w:tab w:val="num" w:pos="2880"/>
        </w:tabs>
        <w:ind w:left="2880" w:hanging="360"/>
      </w:pPr>
      <w:rPr>
        <w:rFonts w:ascii="Symbol" w:hAnsi="Symbol"/>
      </w:rPr>
    </w:lvl>
    <w:lvl w:ilvl="4" w:tplc="34B09FD0">
      <w:start w:val="1"/>
      <w:numFmt w:val="bullet"/>
      <w:lvlText w:val="o"/>
      <w:lvlJc w:val="left"/>
      <w:pPr>
        <w:tabs>
          <w:tab w:val="num" w:pos="3600"/>
        </w:tabs>
        <w:ind w:left="3600" w:hanging="360"/>
      </w:pPr>
      <w:rPr>
        <w:rFonts w:ascii="Courier New" w:hAnsi="Courier New"/>
      </w:rPr>
    </w:lvl>
    <w:lvl w:ilvl="5" w:tplc="6EB22FD8">
      <w:start w:val="1"/>
      <w:numFmt w:val="bullet"/>
      <w:lvlText w:val=""/>
      <w:lvlJc w:val="left"/>
      <w:pPr>
        <w:tabs>
          <w:tab w:val="num" w:pos="4320"/>
        </w:tabs>
        <w:ind w:left="4320" w:hanging="360"/>
      </w:pPr>
      <w:rPr>
        <w:rFonts w:ascii="Wingdings" w:hAnsi="Wingdings"/>
      </w:rPr>
    </w:lvl>
    <w:lvl w:ilvl="6" w:tplc="D74E8566">
      <w:start w:val="1"/>
      <w:numFmt w:val="bullet"/>
      <w:lvlText w:val=""/>
      <w:lvlJc w:val="left"/>
      <w:pPr>
        <w:tabs>
          <w:tab w:val="num" w:pos="5040"/>
        </w:tabs>
        <w:ind w:left="5040" w:hanging="360"/>
      </w:pPr>
      <w:rPr>
        <w:rFonts w:ascii="Symbol" w:hAnsi="Symbol"/>
      </w:rPr>
    </w:lvl>
    <w:lvl w:ilvl="7" w:tplc="21B22240">
      <w:start w:val="1"/>
      <w:numFmt w:val="bullet"/>
      <w:lvlText w:val="o"/>
      <w:lvlJc w:val="left"/>
      <w:pPr>
        <w:tabs>
          <w:tab w:val="num" w:pos="5760"/>
        </w:tabs>
        <w:ind w:left="5760" w:hanging="360"/>
      </w:pPr>
      <w:rPr>
        <w:rFonts w:ascii="Courier New" w:hAnsi="Courier New"/>
      </w:rPr>
    </w:lvl>
    <w:lvl w:ilvl="8" w:tplc="6CB6DB4E">
      <w:start w:val="1"/>
      <w:numFmt w:val="bullet"/>
      <w:lvlText w:val=""/>
      <w:lvlJc w:val="left"/>
      <w:pPr>
        <w:tabs>
          <w:tab w:val="num" w:pos="6480"/>
        </w:tabs>
        <w:ind w:left="6480" w:hanging="360"/>
      </w:pPr>
      <w:rPr>
        <w:rFonts w:ascii="Wingdings" w:hAnsi="Wingdings"/>
      </w:rPr>
    </w:lvl>
  </w:abstractNum>
  <w:abstractNum w:abstractNumId="65" w15:restartNumberingAfterBreak="0">
    <w:nsid w:val="00000044"/>
    <w:multiLevelType w:val="hybridMultilevel"/>
    <w:tmpl w:val="00000044"/>
    <w:lvl w:ilvl="0" w:tplc="7F86C692">
      <w:start w:val="1"/>
      <w:numFmt w:val="bullet"/>
      <w:lvlText w:val=""/>
      <w:lvlJc w:val="left"/>
      <w:pPr>
        <w:ind w:left="720" w:hanging="360"/>
      </w:pPr>
      <w:rPr>
        <w:rFonts w:ascii="Symbol" w:hAnsi="Symbol"/>
      </w:rPr>
    </w:lvl>
    <w:lvl w:ilvl="1" w:tplc="5F06DB0C">
      <w:start w:val="1"/>
      <w:numFmt w:val="bullet"/>
      <w:lvlText w:val="o"/>
      <w:lvlJc w:val="left"/>
      <w:pPr>
        <w:tabs>
          <w:tab w:val="num" w:pos="1440"/>
        </w:tabs>
        <w:ind w:left="1440" w:hanging="360"/>
      </w:pPr>
      <w:rPr>
        <w:rFonts w:ascii="Courier New" w:hAnsi="Courier New"/>
      </w:rPr>
    </w:lvl>
    <w:lvl w:ilvl="2" w:tplc="D9BED0A8">
      <w:start w:val="1"/>
      <w:numFmt w:val="bullet"/>
      <w:lvlText w:val=""/>
      <w:lvlJc w:val="left"/>
      <w:pPr>
        <w:tabs>
          <w:tab w:val="num" w:pos="2160"/>
        </w:tabs>
        <w:ind w:left="2160" w:hanging="360"/>
      </w:pPr>
      <w:rPr>
        <w:rFonts w:ascii="Wingdings" w:hAnsi="Wingdings"/>
      </w:rPr>
    </w:lvl>
    <w:lvl w:ilvl="3" w:tplc="3E8848FE">
      <w:start w:val="1"/>
      <w:numFmt w:val="bullet"/>
      <w:lvlText w:val=""/>
      <w:lvlJc w:val="left"/>
      <w:pPr>
        <w:tabs>
          <w:tab w:val="num" w:pos="2880"/>
        </w:tabs>
        <w:ind w:left="2880" w:hanging="360"/>
      </w:pPr>
      <w:rPr>
        <w:rFonts w:ascii="Symbol" w:hAnsi="Symbol"/>
      </w:rPr>
    </w:lvl>
    <w:lvl w:ilvl="4" w:tplc="BF36260C">
      <w:start w:val="1"/>
      <w:numFmt w:val="bullet"/>
      <w:lvlText w:val="o"/>
      <w:lvlJc w:val="left"/>
      <w:pPr>
        <w:tabs>
          <w:tab w:val="num" w:pos="3600"/>
        </w:tabs>
        <w:ind w:left="3600" w:hanging="360"/>
      </w:pPr>
      <w:rPr>
        <w:rFonts w:ascii="Courier New" w:hAnsi="Courier New"/>
      </w:rPr>
    </w:lvl>
    <w:lvl w:ilvl="5" w:tplc="11AA0504">
      <w:start w:val="1"/>
      <w:numFmt w:val="bullet"/>
      <w:lvlText w:val=""/>
      <w:lvlJc w:val="left"/>
      <w:pPr>
        <w:tabs>
          <w:tab w:val="num" w:pos="4320"/>
        </w:tabs>
        <w:ind w:left="4320" w:hanging="360"/>
      </w:pPr>
      <w:rPr>
        <w:rFonts w:ascii="Wingdings" w:hAnsi="Wingdings"/>
      </w:rPr>
    </w:lvl>
    <w:lvl w:ilvl="6" w:tplc="A49693B2">
      <w:start w:val="1"/>
      <w:numFmt w:val="bullet"/>
      <w:lvlText w:val=""/>
      <w:lvlJc w:val="left"/>
      <w:pPr>
        <w:tabs>
          <w:tab w:val="num" w:pos="5040"/>
        </w:tabs>
        <w:ind w:left="5040" w:hanging="360"/>
      </w:pPr>
      <w:rPr>
        <w:rFonts w:ascii="Symbol" w:hAnsi="Symbol"/>
      </w:rPr>
    </w:lvl>
    <w:lvl w:ilvl="7" w:tplc="BA84F6C0">
      <w:start w:val="1"/>
      <w:numFmt w:val="bullet"/>
      <w:lvlText w:val="o"/>
      <w:lvlJc w:val="left"/>
      <w:pPr>
        <w:tabs>
          <w:tab w:val="num" w:pos="5760"/>
        </w:tabs>
        <w:ind w:left="5760" w:hanging="360"/>
      </w:pPr>
      <w:rPr>
        <w:rFonts w:ascii="Courier New" w:hAnsi="Courier New"/>
      </w:rPr>
    </w:lvl>
    <w:lvl w:ilvl="8" w:tplc="C26E6994">
      <w:start w:val="1"/>
      <w:numFmt w:val="bullet"/>
      <w:lvlText w:val=""/>
      <w:lvlJc w:val="left"/>
      <w:pPr>
        <w:tabs>
          <w:tab w:val="num" w:pos="6480"/>
        </w:tabs>
        <w:ind w:left="6480" w:hanging="360"/>
      </w:pPr>
      <w:rPr>
        <w:rFonts w:ascii="Wingdings" w:hAnsi="Wingdings"/>
      </w:rPr>
    </w:lvl>
  </w:abstractNum>
  <w:abstractNum w:abstractNumId="66" w15:restartNumberingAfterBreak="0">
    <w:nsid w:val="00000045"/>
    <w:multiLevelType w:val="hybridMultilevel"/>
    <w:tmpl w:val="00000045"/>
    <w:lvl w:ilvl="0" w:tplc="AEF0DD56">
      <w:start w:val="1"/>
      <w:numFmt w:val="bullet"/>
      <w:lvlText w:val=""/>
      <w:lvlJc w:val="left"/>
      <w:pPr>
        <w:ind w:left="720" w:hanging="360"/>
      </w:pPr>
      <w:rPr>
        <w:rFonts w:ascii="Symbol" w:hAnsi="Symbol"/>
      </w:rPr>
    </w:lvl>
    <w:lvl w:ilvl="1" w:tplc="E0801350">
      <w:start w:val="1"/>
      <w:numFmt w:val="bullet"/>
      <w:lvlText w:val="o"/>
      <w:lvlJc w:val="left"/>
      <w:pPr>
        <w:tabs>
          <w:tab w:val="num" w:pos="1440"/>
        </w:tabs>
        <w:ind w:left="1440" w:hanging="360"/>
      </w:pPr>
      <w:rPr>
        <w:rFonts w:ascii="Courier New" w:hAnsi="Courier New"/>
      </w:rPr>
    </w:lvl>
    <w:lvl w:ilvl="2" w:tplc="5AF87246">
      <w:start w:val="1"/>
      <w:numFmt w:val="bullet"/>
      <w:lvlText w:val=""/>
      <w:lvlJc w:val="left"/>
      <w:pPr>
        <w:tabs>
          <w:tab w:val="num" w:pos="2160"/>
        </w:tabs>
        <w:ind w:left="2160" w:hanging="360"/>
      </w:pPr>
      <w:rPr>
        <w:rFonts w:ascii="Wingdings" w:hAnsi="Wingdings"/>
      </w:rPr>
    </w:lvl>
    <w:lvl w:ilvl="3" w:tplc="82D21BB4">
      <w:start w:val="1"/>
      <w:numFmt w:val="bullet"/>
      <w:lvlText w:val=""/>
      <w:lvlJc w:val="left"/>
      <w:pPr>
        <w:tabs>
          <w:tab w:val="num" w:pos="2880"/>
        </w:tabs>
        <w:ind w:left="2880" w:hanging="360"/>
      </w:pPr>
      <w:rPr>
        <w:rFonts w:ascii="Symbol" w:hAnsi="Symbol"/>
      </w:rPr>
    </w:lvl>
    <w:lvl w:ilvl="4" w:tplc="329A98BE">
      <w:start w:val="1"/>
      <w:numFmt w:val="bullet"/>
      <w:lvlText w:val="o"/>
      <w:lvlJc w:val="left"/>
      <w:pPr>
        <w:tabs>
          <w:tab w:val="num" w:pos="3600"/>
        </w:tabs>
        <w:ind w:left="3600" w:hanging="360"/>
      </w:pPr>
      <w:rPr>
        <w:rFonts w:ascii="Courier New" w:hAnsi="Courier New"/>
      </w:rPr>
    </w:lvl>
    <w:lvl w:ilvl="5" w:tplc="2C10A642">
      <w:start w:val="1"/>
      <w:numFmt w:val="bullet"/>
      <w:lvlText w:val=""/>
      <w:lvlJc w:val="left"/>
      <w:pPr>
        <w:tabs>
          <w:tab w:val="num" w:pos="4320"/>
        </w:tabs>
        <w:ind w:left="4320" w:hanging="360"/>
      </w:pPr>
      <w:rPr>
        <w:rFonts w:ascii="Wingdings" w:hAnsi="Wingdings"/>
      </w:rPr>
    </w:lvl>
    <w:lvl w:ilvl="6" w:tplc="D0363B26">
      <w:start w:val="1"/>
      <w:numFmt w:val="bullet"/>
      <w:lvlText w:val=""/>
      <w:lvlJc w:val="left"/>
      <w:pPr>
        <w:tabs>
          <w:tab w:val="num" w:pos="5040"/>
        </w:tabs>
        <w:ind w:left="5040" w:hanging="360"/>
      </w:pPr>
      <w:rPr>
        <w:rFonts w:ascii="Symbol" w:hAnsi="Symbol"/>
      </w:rPr>
    </w:lvl>
    <w:lvl w:ilvl="7" w:tplc="8E1AF04E">
      <w:start w:val="1"/>
      <w:numFmt w:val="bullet"/>
      <w:lvlText w:val="o"/>
      <w:lvlJc w:val="left"/>
      <w:pPr>
        <w:tabs>
          <w:tab w:val="num" w:pos="5760"/>
        </w:tabs>
        <w:ind w:left="5760" w:hanging="360"/>
      </w:pPr>
      <w:rPr>
        <w:rFonts w:ascii="Courier New" w:hAnsi="Courier New"/>
      </w:rPr>
    </w:lvl>
    <w:lvl w:ilvl="8" w:tplc="A0125328">
      <w:start w:val="1"/>
      <w:numFmt w:val="bullet"/>
      <w:lvlText w:val=""/>
      <w:lvlJc w:val="left"/>
      <w:pPr>
        <w:tabs>
          <w:tab w:val="num" w:pos="6480"/>
        </w:tabs>
        <w:ind w:left="6480" w:hanging="360"/>
      </w:pPr>
      <w:rPr>
        <w:rFonts w:ascii="Wingdings" w:hAnsi="Wingdings"/>
      </w:rPr>
    </w:lvl>
  </w:abstractNum>
  <w:abstractNum w:abstractNumId="67" w15:restartNumberingAfterBreak="0">
    <w:nsid w:val="00000046"/>
    <w:multiLevelType w:val="hybridMultilevel"/>
    <w:tmpl w:val="00000046"/>
    <w:lvl w:ilvl="0" w:tplc="288497C2">
      <w:start w:val="1"/>
      <w:numFmt w:val="bullet"/>
      <w:lvlText w:val=""/>
      <w:lvlJc w:val="left"/>
      <w:pPr>
        <w:ind w:left="720" w:hanging="360"/>
      </w:pPr>
      <w:rPr>
        <w:rFonts w:ascii="Symbol" w:hAnsi="Symbol"/>
      </w:rPr>
    </w:lvl>
    <w:lvl w:ilvl="1" w:tplc="791803C8">
      <w:start w:val="1"/>
      <w:numFmt w:val="bullet"/>
      <w:lvlText w:val="o"/>
      <w:lvlJc w:val="left"/>
      <w:pPr>
        <w:tabs>
          <w:tab w:val="num" w:pos="1440"/>
        </w:tabs>
        <w:ind w:left="1440" w:hanging="360"/>
      </w:pPr>
      <w:rPr>
        <w:rFonts w:ascii="Courier New" w:hAnsi="Courier New"/>
      </w:rPr>
    </w:lvl>
    <w:lvl w:ilvl="2" w:tplc="5D1A007A">
      <w:start w:val="1"/>
      <w:numFmt w:val="bullet"/>
      <w:lvlText w:val=""/>
      <w:lvlJc w:val="left"/>
      <w:pPr>
        <w:tabs>
          <w:tab w:val="num" w:pos="2160"/>
        </w:tabs>
        <w:ind w:left="2160" w:hanging="360"/>
      </w:pPr>
      <w:rPr>
        <w:rFonts w:ascii="Wingdings" w:hAnsi="Wingdings"/>
      </w:rPr>
    </w:lvl>
    <w:lvl w:ilvl="3" w:tplc="9828DB22">
      <w:start w:val="1"/>
      <w:numFmt w:val="bullet"/>
      <w:lvlText w:val=""/>
      <w:lvlJc w:val="left"/>
      <w:pPr>
        <w:tabs>
          <w:tab w:val="num" w:pos="2880"/>
        </w:tabs>
        <w:ind w:left="2880" w:hanging="360"/>
      </w:pPr>
      <w:rPr>
        <w:rFonts w:ascii="Symbol" w:hAnsi="Symbol"/>
      </w:rPr>
    </w:lvl>
    <w:lvl w:ilvl="4" w:tplc="5FC0C2C0">
      <w:start w:val="1"/>
      <w:numFmt w:val="bullet"/>
      <w:lvlText w:val="o"/>
      <w:lvlJc w:val="left"/>
      <w:pPr>
        <w:tabs>
          <w:tab w:val="num" w:pos="3600"/>
        </w:tabs>
        <w:ind w:left="3600" w:hanging="360"/>
      </w:pPr>
      <w:rPr>
        <w:rFonts w:ascii="Courier New" w:hAnsi="Courier New"/>
      </w:rPr>
    </w:lvl>
    <w:lvl w:ilvl="5" w:tplc="F72CEEFC">
      <w:start w:val="1"/>
      <w:numFmt w:val="bullet"/>
      <w:lvlText w:val=""/>
      <w:lvlJc w:val="left"/>
      <w:pPr>
        <w:tabs>
          <w:tab w:val="num" w:pos="4320"/>
        </w:tabs>
        <w:ind w:left="4320" w:hanging="360"/>
      </w:pPr>
      <w:rPr>
        <w:rFonts w:ascii="Wingdings" w:hAnsi="Wingdings"/>
      </w:rPr>
    </w:lvl>
    <w:lvl w:ilvl="6" w:tplc="F95A9002">
      <w:start w:val="1"/>
      <w:numFmt w:val="bullet"/>
      <w:lvlText w:val=""/>
      <w:lvlJc w:val="left"/>
      <w:pPr>
        <w:tabs>
          <w:tab w:val="num" w:pos="5040"/>
        </w:tabs>
        <w:ind w:left="5040" w:hanging="360"/>
      </w:pPr>
      <w:rPr>
        <w:rFonts w:ascii="Symbol" w:hAnsi="Symbol"/>
      </w:rPr>
    </w:lvl>
    <w:lvl w:ilvl="7" w:tplc="3C56407E">
      <w:start w:val="1"/>
      <w:numFmt w:val="bullet"/>
      <w:lvlText w:val="o"/>
      <w:lvlJc w:val="left"/>
      <w:pPr>
        <w:tabs>
          <w:tab w:val="num" w:pos="5760"/>
        </w:tabs>
        <w:ind w:left="5760" w:hanging="360"/>
      </w:pPr>
      <w:rPr>
        <w:rFonts w:ascii="Courier New" w:hAnsi="Courier New"/>
      </w:rPr>
    </w:lvl>
    <w:lvl w:ilvl="8" w:tplc="7DE64BFA">
      <w:start w:val="1"/>
      <w:numFmt w:val="bullet"/>
      <w:lvlText w:val=""/>
      <w:lvlJc w:val="left"/>
      <w:pPr>
        <w:tabs>
          <w:tab w:val="num" w:pos="6480"/>
        </w:tabs>
        <w:ind w:left="6480" w:hanging="360"/>
      </w:pPr>
      <w:rPr>
        <w:rFonts w:ascii="Wingdings" w:hAnsi="Wingdings"/>
      </w:rPr>
    </w:lvl>
  </w:abstractNum>
  <w:abstractNum w:abstractNumId="68" w15:restartNumberingAfterBreak="0">
    <w:nsid w:val="00000047"/>
    <w:multiLevelType w:val="hybridMultilevel"/>
    <w:tmpl w:val="00000047"/>
    <w:lvl w:ilvl="0" w:tplc="98C66B8A">
      <w:start w:val="1"/>
      <w:numFmt w:val="bullet"/>
      <w:lvlText w:val=""/>
      <w:lvlJc w:val="left"/>
      <w:pPr>
        <w:ind w:left="720" w:hanging="360"/>
      </w:pPr>
      <w:rPr>
        <w:rFonts w:ascii="Symbol" w:hAnsi="Symbol"/>
      </w:rPr>
    </w:lvl>
    <w:lvl w:ilvl="1" w:tplc="F61E7580">
      <w:start w:val="1"/>
      <w:numFmt w:val="bullet"/>
      <w:lvlText w:val="o"/>
      <w:lvlJc w:val="left"/>
      <w:pPr>
        <w:tabs>
          <w:tab w:val="num" w:pos="1440"/>
        </w:tabs>
        <w:ind w:left="1440" w:hanging="360"/>
      </w:pPr>
      <w:rPr>
        <w:rFonts w:ascii="Courier New" w:hAnsi="Courier New"/>
      </w:rPr>
    </w:lvl>
    <w:lvl w:ilvl="2" w:tplc="44B096BE">
      <w:start w:val="1"/>
      <w:numFmt w:val="bullet"/>
      <w:lvlText w:val=""/>
      <w:lvlJc w:val="left"/>
      <w:pPr>
        <w:tabs>
          <w:tab w:val="num" w:pos="2160"/>
        </w:tabs>
        <w:ind w:left="2160" w:hanging="360"/>
      </w:pPr>
      <w:rPr>
        <w:rFonts w:ascii="Wingdings" w:hAnsi="Wingdings"/>
      </w:rPr>
    </w:lvl>
    <w:lvl w:ilvl="3" w:tplc="6A5E1DE4">
      <w:start w:val="1"/>
      <w:numFmt w:val="bullet"/>
      <w:lvlText w:val=""/>
      <w:lvlJc w:val="left"/>
      <w:pPr>
        <w:tabs>
          <w:tab w:val="num" w:pos="2880"/>
        </w:tabs>
        <w:ind w:left="2880" w:hanging="360"/>
      </w:pPr>
      <w:rPr>
        <w:rFonts w:ascii="Symbol" w:hAnsi="Symbol"/>
      </w:rPr>
    </w:lvl>
    <w:lvl w:ilvl="4" w:tplc="0FD48820">
      <w:start w:val="1"/>
      <w:numFmt w:val="bullet"/>
      <w:lvlText w:val="o"/>
      <w:lvlJc w:val="left"/>
      <w:pPr>
        <w:tabs>
          <w:tab w:val="num" w:pos="3600"/>
        </w:tabs>
        <w:ind w:left="3600" w:hanging="360"/>
      </w:pPr>
      <w:rPr>
        <w:rFonts w:ascii="Courier New" w:hAnsi="Courier New"/>
      </w:rPr>
    </w:lvl>
    <w:lvl w:ilvl="5" w:tplc="A14E953C">
      <w:start w:val="1"/>
      <w:numFmt w:val="bullet"/>
      <w:lvlText w:val=""/>
      <w:lvlJc w:val="left"/>
      <w:pPr>
        <w:tabs>
          <w:tab w:val="num" w:pos="4320"/>
        </w:tabs>
        <w:ind w:left="4320" w:hanging="360"/>
      </w:pPr>
      <w:rPr>
        <w:rFonts w:ascii="Wingdings" w:hAnsi="Wingdings"/>
      </w:rPr>
    </w:lvl>
    <w:lvl w:ilvl="6" w:tplc="A286847A">
      <w:start w:val="1"/>
      <w:numFmt w:val="bullet"/>
      <w:lvlText w:val=""/>
      <w:lvlJc w:val="left"/>
      <w:pPr>
        <w:tabs>
          <w:tab w:val="num" w:pos="5040"/>
        </w:tabs>
        <w:ind w:left="5040" w:hanging="360"/>
      </w:pPr>
      <w:rPr>
        <w:rFonts w:ascii="Symbol" w:hAnsi="Symbol"/>
      </w:rPr>
    </w:lvl>
    <w:lvl w:ilvl="7" w:tplc="BCE2A11C">
      <w:start w:val="1"/>
      <w:numFmt w:val="bullet"/>
      <w:lvlText w:val="o"/>
      <w:lvlJc w:val="left"/>
      <w:pPr>
        <w:tabs>
          <w:tab w:val="num" w:pos="5760"/>
        </w:tabs>
        <w:ind w:left="5760" w:hanging="360"/>
      </w:pPr>
      <w:rPr>
        <w:rFonts w:ascii="Courier New" w:hAnsi="Courier New"/>
      </w:rPr>
    </w:lvl>
    <w:lvl w:ilvl="8" w:tplc="53D80306">
      <w:start w:val="1"/>
      <w:numFmt w:val="bullet"/>
      <w:lvlText w:val=""/>
      <w:lvlJc w:val="left"/>
      <w:pPr>
        <w:tabs>
          <w:tab w:val="num" w:pos="6480"/>
        </w:tabs>
        <w:ind w:left="6480" w:hanging="360"/>
      </w:pPr>
      <w:rPr>
        <w:rFonts w:ascii="Wingdings" w:hAnsi="Wingdings"/>
      </w:rPr>
    </w:lvl>
  </w:abstractNum>
  <w:abstractNum w:abstractNumId="69" w15:restartNumberingAfterBreak="0">
    <w:nsid w:val="00000048"/>
    <w:multiLevelType w:val="hybridMultilevel"/>
    <w:tmpl w:val="00000048"/>
    <w:lvl w:ilvl="0" w:tplc="35EADEE4">
      <w:start w:val="1"/>
      <w:numFmt w:val="bullet"/>
      <w:lvlText w:val=""/>
      <w:lvlJc w:val="left"/>
      <w:pPr>
        <w:ind w:left="720" w:hanging="360"/>
      </w:pPr>
      <w:rPr>
        <w:rFonts w:ascii="Symbol" w:hAnsi="Symbol"/>
      </w:rPr>
    </w:lvl>
    <w:lvl w:ilvl="1" w:tplc="73F4C1DA">
      <w:start w:val="1"/>
      <w:numFmt w:val="bullet"/>
      <w:lvlText w:val="o"/>
      <w:lvlJc w:val="left"/>
      <w:pPr>
        <w:tabs>
          <w:tab w:val="num" w:pos="1440"/>
        </w:tabs>
        <w:ind w:left="1440" w:hanging="360"/>
      </w:pPr>
      <w:rPr>
        <w:rFonts w:ascii="Courier New" w:hAnsi="Courier New"/>
      </w:rPr>
    </w:lvl>
    <w:lvl w:ilvl="2" w:tplc="5888C4C2">
      <w:start w:val="1"/>
      <w:numFmt w:val="bullet"/>
      <w:lvlText w:val=""/>
      <w:lvlJc w:val="left"/>
      <w:pPr>
        <w:tabs>
          <w:tab w:val="num" w:pos="2160"/>
        </w:tabs>
        <w:ind w:left="2160" w:hanging="360"/>
      </w:pPr>
      <w:rPr>
        <w:rFonts w:ascii="Wingdings" w:hAnsi="Wingdings"/>
      </w:rPr>
    </w:lvl>
    <w:lvl w:ilvl="3" w:tplc="DFD8F720">
      <w:start w:val="1"/>
      <w:numFmt w:val="bullet"/>
      <w:lvlText w:val=""/>
      <w:lvlJc w:val="left"/>
      <w:pPr>
        <w:tabs>
          <w:tab w:val="num" w:pos="2880"/>
        </w:tabs>
        <w:ind w:left="2880" w:hanging="360"/>
      </w:pPr>
      <w:rPr>
        <w:rFonts w:ascii="Symbol" w:hAnsi="Symbol"/>
      </w:rPr>
    </w:lvl>
    <w:lvl w:ilvl="4" w:tplc="4A04EDDA">
      <w:start w:val="1"/>
      <w:numFmt w:val="bullet"/>
      <w:lvlText w:val="o"/>
      <w:lvlJc w:val="left"/>
      <w:pPr>
        <w:tabs>
          <w:tab w:val="num" w:pos="3600"/>
        </w:tabs>
        <w:ind w:left="3600" w:hanging="360"/>
      </w:pPr>
      <w:rPr>
        <w:rFonts w:ascii="Courier New" w:hAnsi="Courier New"/>
      </w:rPr>
    </w:lvl>
    <w:lvl w:ilvl="5" w:tplc="51185CB0">
      <w:start w:val="1"/>
      <w:numFmt w:val="bullet"/>
      <w:lvlText w:val=""/>
      <w:lvlJc w:val="left"/>
      <w:pPr>
        <w:tabs>
          <w:tab w:val="num" w:pos="4320"/>
        </w:tabs>
        <w:ind w:left="4320" w:hanging="360"/>
      </w:pPr>
      <w:rPr>
        <w:rFonts w:ascii="Wingdings" w:hAnsi="Wingdings"/>
      </w:rPr>
    </w:lvl>
    <w:lvl w:ilvl="6" w:tplc="370E7CA8">
      <w:start w:val="1"/>
      <w:numFmt w:val="bullet"/>
      <w:lvlText w:val=""/>
      <w:lvlJc w:val="left"/>
      <w:pPr>
        <w:tabs>
          <w:tab w:val="num" w:pos="5040"/>
        </w:tabs>
        <w:ind w:left="5040" w:hanging="360"/>
      </w:pPr>
      <w:rPr>
        <w:rFonts w:ascii="Symbol" w:hAnsi="Symbol"/>
      </w:rPr>
    </w:lvl>
    <w:lvl w:ilvl="7" w:tplc="BBB6C812">
      <w:start w:val="1"/>
      <w:numFmt w:val="bullet"/>
      <w:lvlText w:val="o"/>
      <w:lvlJc w:val="left"/>
      <w:pPr>
        <w:tabs>
          <w:tab w:val="num" w:pos="5760"/>
        </w:tabs>
        <w:ind w:left="5760" w:hanging="360"/>
      </w:pPr>
      <w:rPr>
        <w:rFonts w:ascii="Courier New" w:hAnsi="Courier New"/>
      </w:rPr>
    </w:lvl>
    <w:lvl w:ilvl="8" w:tplc="EC284500">
      <w:start w:val="1"/>
      <w:numFmt w:val="bullet"/>
      <w:lvlText w:val=""/>
      <w:lvlJc w:val="left"/>
      <w:pPr>
        <w:tabs>
          <w:tab w:val="num" w:pos="6480"/>
        </w:tabs>
        <w:ind w:left="6480" w:hanging="360"/>
      </w:pPr>
      <w:rPr>
        <w:rFonts w:ascii="Wingdings" w:hAnsi="Wingdings"/>
      </w:rPr>
    </w:lvl>
  </w:abstractNum>
  <w:abstractNum w:abstractNumId="70" w15:restartNumberingAfterBreak="0">
    <w:nsid w:val="00000049"/>
    <w:multiLevelType w:val="hybridMultilevel"/>
    <w:tmpl w:val="00000049"/>
    <w:lvl w:ilvl="0" w:tplc="4926B0F4">
      <w:start w:val="1"/>
      <w:numFmt w:val="bullet"/>
      <w:lvlText w:val=""/>
      <w:lvlJc w:val="left"/>
      <w:pPr>
        <w:ind w:left="720" w:hanging="360"/>
      </w:pPr>
      <w:rPr>
        <w:rFonts w:ascii="Symbol" w:hAnsi="Symbol"/>
      </w:rPr>
    </w:lvl>
    <w:lvl w:ilvl="1" w:tplc="157A40FC">
      <w:start w:val="1"/>
      <w:numFmt w:val="bullet"/>
      <w:lvlText w:val="o"/>
      <w:lvlJc w:val="left"/>
      <w:pPr>
        <w:tabs>
          <w:tab w:val="num" w:pos="1440"/>
        </w:tabs>
        <w:ind w:left="1440" w:hanging="360"/>
      </w:pPr>
      <w:rPr>
        <w:rFonts w:ascii="Courier New" w:hAnsi="Courier New"/>
      </w:rPr>
    </w:lvl>
    <w:lvl w:ilvl="2" w:tplc="81A652B4">
      <w:start w:val="1"/>
      <w:numFmt w:val="bullet"/>
      <w:lvlText w:val=""/>
      <w:lvlJc w:val="left"/>
      <w:pPr>
        <w:tabs>
          <w:tab w:val="num" w:pos="2160"/>
        </w:tabs>
        <w:ind w:left="2160" w:hanging="360"/>
      </w:pPr>
      <w:rPr>
        <w:rFonts w:ascii="Wingdings" w:hAnsi="Wingdings"/>
      </w:rPr>
    </w:lvl>
    <w:lvl w:ilvl="3" w:tplc="421488AA">
      <w:start w:val="1"/>
      <w:numFmt w:val="bullet"/>
      <w:lvlText w:val=""/>
      <w:lvlJc w:val="left"/>
      <w:pPr>
        <w:tabs>
          <w:tab w:val="num" w:pos="2880"/>
        </w:tabs>
        <w:ind w:left="2880" w:hanging="360"/>
      </w:pPr>
      <w:rPr>
        <w:rFonts w:ascii="Symbol" w:hAnsi="Symbol"/>
      </w:rPr>
    </w:lvl>
    <w:lvl w:ilvl="4" w:tplc="81D8A95A">
      <w:start w:val="1"/>
      <w:numFmt w:val="bullet"/>
      <w:lvlText w:val="o"/>
      <w:lvlJc w:val="left"/>
      <w:pPr>
        <w:tabs>
          <w:tab w:val="num" w:pos="3600"/>
        </w:tabs>
        <w:ind w:left="3600" w:hanging="360"/>
      </w:pPr>
      <w:rPr>
        <w:rFonts w:ascii="Courier New" w:hAnsi="Courier New"/>
      </w:rPr>
    </w:lvl>
    <w:lvl w:ilvl="5" w:tplc="781C5D74">
      <w:start w:val="1"/>
      <w:numFmt w:val="bullet"/>
      <w:lvlText w:val=""/>
      <w:lvlJc w:val="left"/>
      <w:pPr>
        <w:tabs>
          <w:tab w:val="num" w:pos="4320"/>
        </w:tabs>
        <w:ind w:left="4320" w:hanging="360"/>
      </w:pPr>
      <w:rPr>
        <w:rFonts w:ascii="Wingdings" w:hAnsi="Wingdings"/>
      </w:rPr>
    </w:lvl>
    <w:lvl w:ilvl="6" w:tplc="A9D85270">
      <w:start w:val="1"/>
      <w:numFmt w:val="bullet"/>
      <w:lvlText w:val=""/>
      <w:lvlJc w:val="left"/>
      <w:pPr>
        <w:tabs>
          <w:tab w:val="num" w:pos="5040"/>
        </w:tabs>
        <w:ind w:left="5040" w:hanging="360"/>
      </w:pPr>
      <w:rPr>
        <w:rFonts w:ascii="Symbol" w:hAnsi="Symbol"/>
      </w:rPr>
    </w:lvl>
    <w:lvl w:ilvl="7" w:tplc="24064298">
      <w:start w:val="1"/>
      <w:numFmt w:val="bullet"/>
      <w:lvlText w:val="o"/>
      <w:lvlJc w:val="left"/>
      <w:pPr>
        <w:tabs>
          <w:tab w:val="num" w:pos="5760"/>
        </w:tabs>
        <w:ind w:left="5760" w:hanging="360"/>
      </w:pPr>
      <w:rPr>
        <w:rFonts w:ascii="Courier New" w:hAnsi="Courier New"/>
      </w:rPr>
    </w:lvl>
    <w:lvl w:ilvl="8" w:tplc="46268E06">
      <w:start w:val="1"/>
      <w:numFmt w:val="bullet"/>
      <w:lvlText w:val=""/>
      <w:lvlJc w:val="left"/>
      <w:pPr>
        <w:tabs>
          <w:tab w:val="num" w:pos="6480"/>
        </w:tabs>
        <w:ind w:left="6480" w:hanging="360"/>
      </w:pPr>
      <w:rPr>
        <w:rFonts w:ascii="Wingdings" w:hAnsi="Wingdings"/>
      </w:rPr>
    </w:lvl>
  </w:abstractNum>
  <w:abstractNum w:abstractNumId="71" w15:restartNumberingAfterBreak="0">
    <w:nsid w:val="0000004A"/>
    <w:multiLevelType w:val="hybridMultilevel"/>
    <w:tmpl w:val="0000004A"/>
    <w:lvl w:ilvl="0" w:tplc="9E7A5988">
      <w:start w:val="1"/>
      <w:numFmt w:val="bullet"/>
      <w:lvlText w:val=""/>
      <w:lvlJc w:val="left"/>
      <w:pPr>
        <w:ind w:left="720" w:hanging="360"/>
      </w:pPr>
      <w:rPr>
        <w:rFonts w:ascii="Symbol" w:hAnsi="Symbol"/>
      </w:rPr>
    </w:lvl>
    <w:lvl w:ilvl="1" w:tplc="28B89146">
      <w:start w:val="1"/>
      <w:numFmt w:val="bullet"/>
      <w:lvlText w:val="o"/>
      <w:lvlJc w:val="left"/>
      <w:pPr>
        <w:tabs>
          <w:tab w:val="num" w:pos="1440"/>
        </w:tabs>
        <w:ind w:left="1440" w:hanging="360"/>
      </w:pPr>
      <w:rPr>
        <w:rFonts w:ascii="Courier New" w:hAnsi="Courier New"/>
      </w:rPr>
    </w:lvl>
    <w:lvl w:ilvl="2" w:tplc="9D80D8AE">
      <w:start w:val="1"/>
      <w:numFmt w:val="bullet"/>
      <w:lvlText w:val=""/>
      <w:lvlJc w:val="left"/>
      <w:pPr>
        <w:tabs>
          <w:tab w:val="num" w:pos="2160"/>
        </w:tabs>
        <w:ind w:left="2160" w:hanging="360"/>
      </w:pPr>
      <w:rPr>
        <w:rFonts w:ascii="Wingdings" w:hAnsi="Wingdings"/>
      </w:rPr>
    </w:lvl>
    <w:lvl w:ilvl="3" w:tplc="1A6C19CE">
      <w:start w:val="1"/>
      <w:numFmt w:val="bullet"/>
      <w:lvlText w:val=""/>
      <w:lvlJc w:val="left"/>
      <w:pPr>
        <w:tabs>
          <w:tab w:val="num" w:pos="2880"/>
        </w:tabs>
        <w:ind w:left="2880" w:hanging="360"/>
      </w:pPr>
      <w:rPr>
        <w:rFonts w:ascii="Symbol" w:hAnsi="Symbol"/>
      </w:rPr>
    </w:lvl>
    <w:lvl w:ilvl="4" w:tplc="668A3D86">
      <w:start w:val="1"/>
      <w:numFmt w:val="bullet"/>
      <w:lvlText w:val="o"/>
      <w:lvlJc w:val="left"/>
      <w:pPr>
        <w:tabs>
          <w:tab w:val="num" w:pos="3600"/>
        </w:tabs>
        <w:ind w:left="3600" w:hanging="360"/>
      </w:pPr>
      <w:rPr>
        <w:rFonts w:ascii="Courier New" w:hAnsi="Courier New"/>
      </w:rPr>
    </w:lvl>
    <w:lvl w:ilvl="5" w:tplc="9A043B36">
      <w:start w:val="1"/>
      <w:numFmt w:val="bullet"/>
      <w:lvlText w:val=""/>
      <w:lvlJc w:val="left"/>
      <w:pPr>
        <w:tabs>
          <w:tab w:val="num" w:pos="4320"/>
        </w:tabs>
        <w:ind w:left="4320" w:hanging="360"/>
      </w:pPr>
      <w:rPr>
        <w:rFonts w:ascii="Wingdings" w:hAnsi="Wingdings"/>
      </w:rPr>
    </w:lvl>
    <w:lvl w:ilvl="6" w:tplc="F4B8C578">
      <w:start w:val="1"/>
      <w:numFmt w:val="bullet"/>
      <w:lvlText w:val=""/>
      <w:lvlJc w:val="left"/>
      <w:pPr>
        <w:tabs>
          <w:tab w:val="num" w:pos="5040"/>
        </w:tabs>
        <w:ind w:left="5040" w:hanging="360"/>
      </w:pPr>
      <w:rPr>
        <w:rFonts w:ascii="Symbol" w:hAnsi="Symbol"/>
      </w:rPr>
    </w:lvl>
    <w:lvl w:ilvl="7" w:tplc="2758D1F8">
      <w:start w:val="1"/>
      <w:numFmt w:val="bullet"/>
      <w:lvlText w:val="o"/>
      <w:lvlJc w:val="left"/>
      <w:pPr>
        <w:tabs>
          <w:tab w:val="num" w:pos="5760"/>
        </w:tabs>
        <w:ind w:left="5760" w:hanging="360"/>
      </w:pPr>
      <w:rPr>
        <w:rFonts w:ascii="Courier New" w:hAnsi="Courier New"/>
      </w:rPr>
    </w:lvl>
    <w:lvl w:ilvl="8" w:tplc="B8FE7BF2">
      <w:start w:val="1"/>
      <w:numFmt w:val="bullet"/>
      <w:lvlText w:val=""/>
      <w:lvlJc w:val="left"/>
      <w:pPr>
        <w:tabs>
          <w:tab w:val="num" w:pos="6480"/>
        </w:tabs>
        <w:ind w:left="6480" w:hanging="360"/>
      </w:pPr>
      <w:rPr>
        <w:rFonts w:ascii="Wingdings" w:hAnsi="Wingdings"/>
      </w:rPr>
    </w:lvl>
  </w:abstractNum>
  <w:abstractNum w:abstractNumId="72" w15:restartNumberingAfterBreak="0">
    <w:nsid w:val="0000004B"/>
    <w:multiLevelType w:val="hybridMultilevel"/>
    <w:tmpl w:val="0000004B"/>
    <w:lvl w:ilvl="0" w:tplc="92263E86">
      <w:start w:val="1"/>
      <w:numFmt w:val="bullet"/>
      <w:lvlText w:val=""/>
      <w:lvlJc w:val="left"/>
      <w:pPr>
        <w:ind w:left="720" w:hanging="360"/>
      </w:pPr>
      <w:rPr>
        <w:rFonts w:ascii="Symbol" w:hAnsi="Symbol"/>
      </w:rPr>
    </w:lvl>
    <w:lvl w:ilvl="1" w:tplc="F35A8990">
      <w:start w:val="1"/>
      <w:numFmt w:val="bullet"/>
      <w:lvlText w:val="o"/>
      <w:lvlJc w:val="left"/>
      <w:pPr>
        <w:tabs>
          <w:tab w:val="num" w:pos="1440"/>
        </w:tabs>
        <w:ind w:left="1440" w:hanging="360"/>
      </w:pPr>
      <w:rPr>
        <w:rFonts w:ascii="Courier New" w:hAnsi="Courier New"/>
      </w:rPr>
    </w:lvl>
    <w:lvl w:ilvl="2" w:tplc="D0944118">
      <w:start w:val="1"/>
      <w:numFmt w:val="bullet"/>
      <w:lvlText w:val=""/>
      <w:lvlJc w:val="left"/>
      <w:pPr>
        <w:tabs>
          <w:tab w:val="num" w:pos="2160"/>
        </w:tabs>
        <w:ind w:left="2160" w:hanging="360"/>
      </w:pPr>
      <w:rPr>
        <w:rFonts w:ascii="Wingdings" w:hAnsi="Wingdings"/>
      </w:rPr>
    </w:lvl>
    <w:lvl w:ilvl="3" w:tplc="ACEC4DF2">
      <w:start w:val="1"/>
      <w:numFmt w:val="bullet"/>
      <w:lvlText w:val=""/>
      <w:lvlJc w:val="left"/>
      <w:pPr>
        <w:tabs>
          <w:tab w:val="num" w:pos="2880"/>
        </w:tabs>
        <w:ind w:left="2880" w:hanging="360"/>
      </w:pPr>
      <w:rPr>
        <w:rFonts w:ascii="Symbol" w:hAnsi="Symbol"/>
      </w:rPr>
    </w:lvl>
    <w:lvl w:ilvl="4" w:tplc="AC4A3EDE">
      <w:start w:val="1"/>
      <w:numFmt w:val="bullet"/>
      <w:lvlText w:val="o"/>
      <w:lvlJc w:val="left"/>
      <w:pPr>
        <w:tabs>
          <w:tab w:val="num" w:pos="3600"/>
        </w:tabs>
        <w:ind w:left="3600" w:hanging="360"/>
      </w:pPr>
      <w:rPr>
        <w:rFonts w:ascii="Courier New" w:hAnsi="Courier New"/>
      </w:rPr>
    </w:lvl>
    <w:lvl w:ilvl="5" w:tplc="35A2E4AE">
      <w:start w:val="1"/>
      <w:numFmt w:val="bullet"/>
      <w:lvlText w:val=""/>
      <w:lvlJc w:val="left"/>
      <w:pPr>
        <w:tabs>
          <w:tab w:val="num" w:pos="4320"/>
        </w:tabs>
        <w:ind w:left="4320" w:hanging="360"/>
      </w:pPr>
      <w:rPr>
        <w:rFonts w:ascii="Wingdings" w:hAnsi="Wingdings"/>
      </w:rPr>
    </w:lvl>
    <w:lvl w:ilvl="6" w:tplc="7B9EE776">
      <w:start w:val="1"/>
      <w:numFmt w:val="bullet"/>
      <w:lvlText w:val=""/>
      <w:lvlJc w:val="left"/>
      <w:pPr>
        <w:tabs>
          <w:tab w:val="num" w:pos="5040"/>
        </w:tabs>
        <w:ind w:left="5040" w:hanging="360"/>
      </w:pPr>
      <w:rPr>
        <w:rFonts w:ascii="Symbol" w:hAnsi="Symbol"/>
      </w:rPr>
    </w:lvl>
    <w:lvl w:ilvl="7" w:tplc="53566386">
      <w:start w:val="1"/>
      <w:numFmt w:val="bullet"/>
      <w:lvlText w:val="o"/>
      <w:lvlJc w:val="left"/>
      <w:pPr>
        <w:tabs>
          <w:tab w:val="num" w:pos="5760"/>
        </w:tabs>
        <w:ind w:left="5760" w:hanging="360"/>
      </w:pPr>
      <w:rPr>
        <w:rFonts w:ascii="Courier New" w:hAnsi="Courier New"/>
      </w:rPr>
    </w:lvl>
    <w:lvl w:ilvl="8" w:tplc="81E6B20C">
      <w:start w:val="1"/>
      <w:numFmt w:val="bullet"/>
      <w:lvlText w:val=""/>
      <w:lvlJc w:val="left"/>
      <w:pPr>
        <w:tabs>
          <w:tab w:val="num" w:pos="6480"/>
        </w:tabs>
        <w:ind w:left="6480" w:hanging="360"/>
      </w:pPr>
      <w:rPr>
        <w:rFonts w:ascii="Wingdings" w:hAnsi="Wingdings"/>
      </w:rPr>
    </w:lvl>
  </w:abstractNum>
  <w:abstractNum w:abstractNumId="73" w15:restartNumberingAfterBreak="0">
    <w:nsid w:val="0000004C"/>
    <w:multiLevelType w:val="hybridMultilevel"/>
    <w:tmpl w:val="0000004C"/>
    <w:lvl w:ilvl="0" w:tplc="95EC28C4">
      <w:start w:val="1"/>
      <w:numFmt w:val="bullet"/>
      <w:lvlText w:val=""/>
      <w:lvlJc w:val="left"/>
      <w:pPr>
        <w:ind w:left="720" w:hanging="360"/>
      </w:pPr>
      <w:rPr>
        <w:rFonts w:ascii="Symbol" w:hAnsi="Symbol"/>
      </w:rPr>
    </w:lvl>
    <w:lvl w:ilvl="1" w:tplc="522A8ECE">
      <w:start w:val="1"/>
      <w:numFmt w:val="bullet"/>
      <w:lvlText w:val="o"/>
      <w:lvlJc w:val="left"/>
      <w:pPr>
        <w:tabs>
          <w:tab w:val="num" w:pos="1440"/>
        </w:tabs>
        <w:ind w:left="1440" w:hanging="360"/>
      </w:pPr>
      <w:rPr>
        <w:rFonts w:ascii="Courier New" w:hAnsi="Courier New"/>
      </w:rPr>
    </w:lvl>
    <w:lvl w:ilvl="2" w:tplc="021C3FC0">
      <w:start w:val="1"/>
      <w:numFmt w:val="bullet"/>
      <w:lvlText w:val=""/>
      <w:lvlJc w:val="left"/>
      <w:pPr>
        <w:tabs>
          <w:tab w:val="num" w:pos="2160"/>
        </w:tabs>
        <w:ind w:left="2160" w:hanging="360"/>
      </w:pPr>
      <w:rPr>
        <w:rFonts w:ascii="Wingdings" w:hAnsi="Wingdings"/>
      </w:rPr>
    </w:lvl>
    <w:lvl w:ilvl="3" w:tplc="38880F5A">
      <w:start w:val="1"/>
      <w:numFmt w:val="bullet"/>
      <w:lvlText w:val=""/>
      <w:lvlJc w:val="left"/>
      <w:pPr>
        <w:tabs>
          <w:tab w:val="num" w:pos="2880"/>
        </w:tabs>
        <w:ind w:left="2880" w:hanging="360"/>
      </w:pPr>
      <w:rPr>
        <w:rFonts w:ascii="Symbol" w:hAnsi="Symbol"/>
      </w:rPr>
    </w:lvl>
    <w:lvl w:ilvl="4" w:tplc="683E9728">
      <w:start w:val="1"/>
      <w:numFmt w:val="bullet"/>
      <w:lvlText w:val="o"/>
      <w:lvlJc w:val="left"/>
      <w:pPr>
        <w:tabs>
          <w:tab w:val="num" w:pos="3600"/>
        </w:tabs>
        <w:ind w:left="3600" w:hanging="360"/>
      </w:pPr>
      <w:rPr>
        <w:rFonts w:ascii="Courier New" w:hAnsi="Courier New"/>
      </w:rPr>
    </w:lvl>
    <w:lvl w:ilvl="5" w:tplc="44D64A5E">
      <w:start w:val="1"/>
      <w:numFmt w:val="bullet"/>
      <w:lvlText w:val=""/>
      <w:lvlJc w:val="left"/>
      <w:pPr>
        <w:tabs>
          <w:tab w:val="num" w:pos="4320"/>
        </w:tabs>
        <w:ind w:left="4320" w:hanging="360"/>
      </w:pPr>
      <w:rPr>
        <w:rFonts w:ascii="Wingdings" w:hAnsi="Wingdings"/>
      </w:rPr>
    </w:lvl>
    <w:lvl w:ilvl="6" w:tplc="550ADAB8">
      <w:start w:val="1"/>
      <w:numFmt w:val="bullet"/>
      <w:lvlText w:val=""/>
      <w:lvlJc w:val="left"/>
      <w:pPr>
        <w:tabs>
          <w:tab w:val="num" w:pos="5040"/>
        </w:tabs>
        <w:ind w:left="5040" w:hanging="360"/>
      </w:pPr>
      <w:rPr>
        <w:rFonts w:ascii="Symbol" w:hAnsi="Symbol"/>
      </w:rPr>
    </w:lvl>
    <w:lvl w:ilvl="7" w:tplc="827AF7EA">
      <w:start w:val="1"/>
      <w:numFmt w:val="bullet"/>
      <w:lvlText w:val="o"/>
      <w:lvlJc w:val="left"/>
      <w:pPr>
        <w:tabs>
          <w:tab w:val="num" w:pos="5760"/>
        </w:tabs>
        <w:ind w:left="5760" w:hanging="360"/>
      </w:pPr>
      <w:rPr>
        <w:rFonts w:ascii="Courier New" w:hAnsi="Courier New"/>
      </w:rPr>
    </w:lvl>
    <w:lvl w:ilvl="8" w:tplc="7E3C52A0">
      <w:start w:val="1"/>
      <w:numFmt w:val="bullet"/>
      <w:lvlText w:val=""/>
      <w:lvlJc w:val="left"/>
      <w:pPr>
        <w:tabs>
          <w:tab w:val="num" w:pos="6480"/>
        </w:tabs>
        <w:ind w:left="6480" w:hanging="360"/>
      </w:pPr>
      <w:rPr>
        <w:rFonts w:ascii="Wingdings" w:hAnsi="Wingdings"/>
      </w:rPr>
    </w:lvl>
  </w:abstractNum>
  <w:abstractNum w:abstractNumId="74" w15:restartNumberingAfterBreak="0">
    <w:nsid w:val="0000004D"/>
    <w:multiLevelType w:val="hybridMultilevel"/>
    <w:tmpl w:val="0000004D"/>
    <w:lvl w:ilvl="0" w:tplc="4CD87AA4">
      <w:start w:val="1"/>
      <w:numFmt w:val="bullet"/>
      <w:lvlText w:val=""/>
      <w:lvlJc w:val="left"/>
      <w:pPr>
        <w:ind w:left="720" w:hanging="360"/>
      </w:pPr>
      <w:rPr>
        <w:rFonts w:ascii="Symbol" w:hAnsi="Symbol"/>
      </w:rPr>
    </w:lvl>
    <w:lvl w:ilvl="1" w:tplc="59E0506C">
      <w:start w:val="1"/>
      <w:numFmt w:val="bullet"/>
      <w:lvlText w:val="o"/>
      <w:lvlJc w:val="left"/>
      <w:pPr>
        <w:tabs>
          <w:tab w:val="num" w:pos="1440"/>
        </w:tabs>
        <w:ind w:left="1440" w:hanging="360"/>
      </w:pPr>
      <w:rPr>
        <w:rFonts w:ascii="Courier New" w:hAnsi="Courier New"/>
      </w:rPr>
    </w:lvl>
    <w:lvl w:ilvl="2" w:tplc="9F306FD8">
      <w:start w:val="1"/>
      <w:numFmt w:val="bullet"/>
      <w:lvlText w:val=""/>
      <w:lvlJc w:val="left"/>
      <w:pPr>
        <w:tabs>
          <w:tab w:val="num" w:pos="2160"/>
        </w:tabs>
        <w:ind w:left="2160" w:hanging="360"/>
      </w:pPr>
      <w:rPr>
        <w:rFonts w:ascii="Wingdings" w:hAnsi="Wingdings"/>
      </w:rPr>
    </w:lvl>
    <w:lvl w:ilvl="3" w:tplc="52BA2E24">
      <w:start w:val="1"/>
      <w:numFmt w:val="bullet"/>
      <w:lvlText w:val=""/>
      <w:lvlJc w:val="left"/>
      <w:pPr>
        <w:tabs>
          <w:tab w:val="num" w:pos="2880"/>
        </w:tabs>
        <w:ind w:left="2880" w:hanging="360"/>
      </w:pPr>
      <w:rPr>
        <w:rFonts w:ascii="Symbol" w:hAnsi="Symbol"/>
      </w:rPr>
    </w:lvl>
    <w:lvl w:ilvl="4" w:tplc="6BB6A778">
      <w:start w:val="1"/>
      <w:numFmt w:val="bullet"/>
      <w:lvlText w:val="o"/>
      <w:lvlJc w:val="left"/>
      <w:pPr>
        <w:tabs>
          <w:tab w:val="num" w:pos="3600"/>
        </w:tabs>
        <w:ind w:left="3600" w:hanging="360"/>
      </w:pPr>
      <w:rPr>
        <w:rFonts w:ascii="Courier New" w:hAnsi="Courier New"/>
      </w:rPr>
    </w:lvl>
    <w:lvl w:ilvl="5" w:tplc="496E89B8">
      <w:start w:val="1"/>
      <w:numFmt w:val="bullet"/>
      <w:lvlText w:val=""/>
      <w:lvlJc w:val="left"/>
      <w:pPr>
        <w:tabs>
          <w:tab w:val="num" w:pos="4320"/>
        </w:tabs>
        <w:ind w:left="4320" w:hanging="360"/>
      </w:pPr>
      <w:rPr>
        <w:rFonts w:ascii="Wingdings" w:hAnsi="Wingdings"/>
      </w:rPr>
    </w:lvl>
    <w:lvl w:ilvl="6" w:tplc="E2600426">
      <w:start w:val="1"/>
      <w:numFmt w:val="bullet"/>
      <w:lvlText w:val=""/>
      <w:lvlJc w:val="left"/>
      <w:pPr>
        <w:tabs>
          <w:tab w:val="num" w:pos="5040"/>
        </w:tabs>
        <w:ind w:left="5040" w:hanging="360"/>
      </w:pPr>
      <w:rPr>
        <w:rFonts w:ascii="Symbol" w:hAnsi="Symbol"/>
      </w:rPr>
    </w:lvl>
    <w:lvl w:ilvl="7" w:tplc="7ED89CA0">
      <w:start w:val="1"/>
      <w:numFmt w:val="bullet"/>
      <w:lvlText w:val="o"/>
      <w:lvlJc w:val="left"/>
      <w:pPr>
        <w:tabs>
          <w:tab w:val="num" w:pos="5760"/>
        </w:tabs>
        <w:ind w:left="5760" w:hanging="360"/>
      </w:pPr>
      <w:rPr>
        <w:rFonts w:ascii="Courier New" w:hAnsi="Courier New"/>
      </w:rPr>
    </w:lvl>
    <w:lvl w:ilvl="8" w:tplc="4D726A22">
      <w:start w:val="1"/>
      <w:numFmt w:val="bullet"/>
      <w:lvlText w:val=""/>
      <w:lvlJc w:val="left"/>
      <w:pPr>
        <w:tabs>
          <w:tab w:val="num" w:pos="6480"/>
        </w:tabs>
        <w:ind w:left="6480" w:hanging="360"/>
      </w:pPr>
      <w:rPr>
        <w:rFonts w:ascii="Wingdings" w:hAnsi="Wingdings"/>
      </w:rPr>
    </w:lvl>
  </w:abstractNum>
  <w:abstractNum w:abstractNumId="75" w15:restartNumberingAfterBreak="0">
    <w:nsid w:val="0000004E"/>
    <w:multiLevelType w:val="hybridMultilevel"/>
    <w:tmpl w:val="0000004E"/>
    <w:lvl w:ilvl="0" w:tplc="6C10199A">
      <w:start w:val="1"/>
      <w:numFmt w:val="bullet"/>
      <w:lvlText w:val=""/>
      <w:lvlJc w:val="left"/>
      <w:pPr>
        <w:ind w:left="720" w:hanging="360"/>
      </w:pPr>
      <w:rPr>
        <w:rFonts w:ascii="Symbol" w:hAnsi="Symbol"/>
      </w:rPr>
    </w:lvl>
    <w:lvl w:ilvl="1" w:tplc="AE603B1E">
      <w:start w:val="1"/>
      <w:numFmt w:val="bullet"/>
      <w:lvlText w:val="o"/>
      <w:lvlJc w:val="left"/>
      <w:pPr>
        <w:tabs>
          <w:tab w:val="num" w:pos="1440"/>
        </w:tabs>
        <w:ind w:left="1440" w:hanging="360"/>
      </w:pPr>
      <w:rPr>
        <w:rFonts w:ascii="Courier New" w:hAnsi="Courier New"/>
      </w:rPr>
    </w:lvl>
    <w:lvl w:ilvl="2" w:tplc="61461772">
      <w:start w:val="1"/>
      <w:numFmt w:val="bullet"/>
      <w:lvlText w:val=""/>
      <w:lvlJc w:val="left"/>
      <w:pPr>
        <w:tabs>
          <w:tab w:val="num" w:pos="2160"/>
        </w:tabs>
        <w:ind w:left="2160" w:hanging="360"/>
      </w:pPr>
      <w:rPr>
        <w:rFonts w:ascii="Wingdings" w:hAnsi="Wingdings"/>
      </w:rPr>
    </w:lvl>
    <w:lvl w:ilvl="3" w:tplc="EA1CC33A">
      <w:start w:val="1"/>
      <w:numFmt w:val="bullet"/>
      <w:lvlText w:val=""/>
      <w:lvlJc w:val="left"/>
      <w:pPr>
        <w:tabs>
          <w:tab w:val="num" w:pos="2880"/>
        </w:tabs>
        <w:ind w:left="2880" w:hanging="360"/>
      </w:pPr>
      <w:rPr>
        <w:rFonts w:ascii="Symbol" w:hAnsi="Symbol"/>
      </w:rPr>
    </w:lvl>
    <w:lvl w:ilvl="4" w:tplc="1856F030">
      <w:start w:val="1"/>
      <w:numFmt w:val="bullet"/>
      <w:lvlText w:val="o"/>
      <w:lvlJc w:val="left"/>
      <w:pPr>
        <w:tabs>
          <w:tab w:val="num" w:pos="3600"/>
        </w:tabs>
        <w:ind w:left="3600" w:hanging="360"/>
      </w:pPr>
      <w:rPr>
        <w:rFonts w:ascii="Courier New" w:hAnsi="Courier New"/>
      </w:rPr>
    </w:lvl>
    <w:lvl w:ilvl="5" w:tplc="1A7EB506">
      <w:start w:val="1"/>
      <w:numFmt w:val="bullet"/>
      <w:lvlText w:val=""/>
      <w:lvlJc w:val="left"/>
      <w:pPr>
        <w:tabs>
          <w:tab w:val="num" w:pos="4320"/>
        </w:tabs>
        <w:ind w:left="4320" w:hanging="360"/>
      </w:pPr>
      <w:rPr>
        <w:rFonts w:ascii="Wingdings" w:hAnsi="Wingdings"/>
      </w:rPr>
    </w:lvl>
    <w:lvl w:ilvl="6" w:tplc="1782298C">
      <w:start w:val="1"/>
      <w:numFmt w:val="bullet"/>
      <w:lvlText w:val=""/>
      <w:lvlJc w:val="left"/>
      <w:pPr>
        <w:tabs>
          <w:tab w:val="num" w:pos="5040"/>
        </w:tabs>
        <w:ind w:left="5040" w:hanging="360"/>
      </w:pPr>
      <w:rPr>
        <w:rFonts w:ascii="Symbol" w:hAnsi="Symbol"/>
      </w:rPr>
    </w:lvl>
    <w:lvl w:ilvl="7" w:tplc="3B5A7248">
      <w:start w:val="1"/>
      <w:numFmt w:val="bullet"/>
      <w:lvlText w:val="o"/>
      <w:lvlJc w:val="left"/>
      <w:pPr>
        <w:tabs>
          <w:tab w:val="num" w:pos="5760"/>
        </w:tabs>
        <w:ind w:left="5760" w:hanging="360"/>
      </w:pPr>
      <w:rPr>
        <w:rFonts w:ascii="Courier New" w:hAnsi="Courier New"/>
      </w:rPr>
    </w:lvl>
    <w:lvl w:ilvl="8" w:tplc="CF0806CE">
      <w:start w:val="1"/>
      <w:numFmt w:val="bullet"/>
      <w:lvlText w:val=""/>
      <w:lvlJc w:val="left"/>
      <w:pPr>
        <w:tabs>
          <w:tab w:val="num" w:pos="6480"/>
        </w:tabs>
        <w:ind w:left="6480" w:hanging="360"/>
      </w:pPr>
      <w:rPr>
        <w:rFonts w:ascii="Wingdings" w:hAnsi="Wingdings"/>
      </w:rPr>
    </w:lvl>
  </w:abstractNum>
  <w:abstractNum w:abstractNumId="76" w15:restartNumberingAfterBreak="0">
    <w:nsid w:val="0000004F"/>
    <w:multiLevelType w:val="hybridMultilevel"/>
    <w:tmpl w:val="0000004F"/>
    <w:lvl w:ilvl="0" w:tplc="1CE285B8">
      <w:start w:val="1"/>
      <w:numFmt w:val="bullet"/>
      <w:lvlText w:val=""/>
      <w:lvlJc w:val="left"/>
      <w:pPr>
        <w:ind w:left="720" w:hanging="360"/>
      </w:pPr>
      <w:rPr>
        <w:rFonts w:ascii="Symbol" w:hAnsi="Symbol"/>
      </w:rPr>
    </w:lvl>
    <w:lvl w:ilvl="1" w:tplc="47D0739A">
      <w:start w:val="1"/>
      <w:numFmt w:val="bullet"/>
      <w:lvlText w:val="o"/>
      <w:lvlJc w:val="left"/>
      <w:pPr>
        <w:tabs>
          <w:tab w:val="num" w:pos="1440"/>
        </w:tabs>
        <w:ind w:left="1440" w:hanging="360"/>
      </w:pPr>
      <w:rPr>
        <w:rFonts w:ascii="Courier New" w:hAnsi="Courier New"/>
      </w:rPr>
    </w:lvl>
    <w:lvl w:ilvl="2" w:tplc="3D0C5862">
      <w:start w:val="1"/>
      <w:numFmt w:val="bullet"/>
      <w:lvlText w:val=""/>
      <w:lvlJc w:val="left"/>
      <w:pPr>
        <w:tabs>
          <w:tab w:val="num" w:pos="2160"/>
        </w:tabs>
        <w:ind w:left="2160" w:hanging="360"/>
      </w:pPr>
      <w:rPr>
        <w:rFonts w:ascii="Wingdings" w:hAnsi="Wingdings"/>
      </w:rPr>
    </w:lvl>
    <w:lvl w:ilvl="3" w:tplc="FE0CA19C">
      <w:start w:val="1"/>
      <w:numFmt w:val="bullet"/>
      <w:lvlText w:val=""/>
      <w:lvlJc w:val="left"/>
      <w:pPr>
        <w:tabs>
          <w:tab w:val="num" w:pos="2880"/>
        </w:tabs>
        <w:ind w:left="2880" w:hanging="360"/>
      </w:pPr>
      <w:rPr>
        <w:rFonts w:ascii="Symbol" w:hAnsi="Symbol"/>
      </w:rPr>
    </w:lvl>
    <w:lvl w:ilvl="4" w:tplc="7C3CADA6">
      <w:start w:val="1"/>
      <w:numFmt w:val="bullet"/>
      <w:lvlText w:val="o"/>
      <w:lvlJc w:val="left"/>
      <w:pPr>
        <w:tabs>
          <w:tab w:val="num" w:pos="3600"/>
        </w:tabs>
        <w:ind w:left="3600" w:hanging="360"/>
      </w:pPr>
      <w:rPr>
        <w:rFonts w:ascii="Courier New" w:hAnsi="Courier New"/>
      </w:rPr>
    </w:lvl>
    <w:lvl w:ilvl="5" w:tplc="316C7CCA">
      <w:start w:val="1"/>
      <w:numFmt w:val="bullet"/>
      <w:lvlText w:val=""/>
      <w:lvlJc w:val="left"/>
      <w:pPr>
        <w:tabs>
          <w:tab w:val="num" w:pos="4320"/>
        </w:tabs>
        <w:ind w:left="4320" w:hanging="360"/>
      </w:pPr>
      <w:rPr>
        <w:rFonts w:ascii="Wingdings" w:hAnsi="Wingdings"/>
      </w:rPr>
    </w:lvl>
    <w:lvl w:ilvl="6" w:tplc="D64E15EC">
      <w:start w:val="1"/>
      <w:numFmt w:val="bullet"/>
      <w:lvlText w:val=""/>
      <w:lvlJc w:val="left"/>
      <w:pPr>
        <w:tabs>
          <w:tab w:val="num" w:pos="5040"/>
        </w:tabs>
        <w:ind w:left="5040" w:hanging="360"/>
      </w:pPr>
      <w:rPr>
        <w:rFonts w:ascii="Symbol" w:hAnsi="Symbol"/>
      </w:rPr>
    </w:lvl>
    <w:lvl w:ilvl="7" w:tplc="8106569C">
      <w:start w:val="1"/>
      <w:numFmt w:val="bullet"/>
      <w:lvlText w:val="o"/>
      <w:lvlJc w:val="left"/>
      <w:pPr>
        <w:tabs>
          <w:tab w:val="num" w:pos="5760"/>
        </w:tabs>
        <w:ind w:left="5760" w:hanging="360"/>
      </w:pPr>
      <w:rPr>
        <w:rFonts w:ascii="Courier New" w:hAnsi="Courier New"/>
      </w:rPr>
    </w:lvl>
    <w:lvl w:ilvl="8" w:tplc="03589F9A">
      <w:start w:val="1"/>
      <w:numFmt w:val="bullet"/>
      <w:lvlText w:val=""/>
      <w:lvlJc w:val="left"/>
      <w:pPr>
        <w:tabs>
          <w:tab w:val="num" w:pos="6480"/>
        </w:tabs>
        <w:ind w:left="6480" w:hanging="360"/>
      </w:pPr>
      <w:rPr>
        <w:rFonts w:ascii="Wingdings" w:hAnsi="Wingdings"/>
      </w:rPr>
    </w:lvl>
  </w:abstractNum>
  <w:abstractNum w:abstractNumId="77" w15:restartNumberingAfterBreak="0">
    <w:nsid w:val="00000050"/>
    <w:multiLevelType w:val="hybridMultilevel"/>
    <w:tmpl w:val="00000050"/>
    <w:lvl w:ilvl="0" w:tplc="6C4C1B6E">
      <w:start w:val="1"/>
      <w:numFmt w:val="bullet"/>
      <w:lvlText w:val=""/>
      <w:lvlJc w:val="left"/>
      <w:pPr>
        <w:ind w:left="720" w:hanging="360"/>
      </w:pPr>
      <w:rPr>
        <w:rFonts w:ascii="Symbol" w:hAnsi="Symbol"/>
      </w:rPr>
    </w:lvl>
    <w:lvl w:ilvl="1" w:tplc="B7A6F92C">
      <w:start w:val="1"/>
      <w:numFmt w:val="bullet"/>
      <w:lvlText w:val="o"/>
      <w:lvlJc w:val="left"/>
      <w:pPr>
        <w:tabs>
          <w:tab w:val="num" w:pos="1440"/>
        </w:tabs>
        <w:ind w:left="1440" w:hanging="360"/>
      </w:pPr>
      <w:rPr>
        <w:rFonts w:ascii="Courier New" w:hAnsi="Courier New"/>
      </w:rPr>
    </w:lvl>
    <w:lvl w:ilvl="2" w:tplc="9954D4EA">
      <w:start w:val="1"/>
      <w:numFmt w:val="bullet"/>
      <w:lvlText w:val=""/>
      <w:lvlJc w:val="left"/>
      <w:pPr>
        <w:tabs>
          <w:tab w:val="num" w:pos="2160"/>
        </w:tabs>
        <w:ind w:left="2160" w:hanging="360"/>
      </w:pPr>
      <w:rPr>
        <w:rFonts w:ascii="Wingdings" w:hAnsi="Wingdings"/>
      </w:rPr>
    </w:lvl>
    <w:lvl w:ilvl="3" w:tplc="8ECEEC3A">
      <w:start w:val="1"/>
      <w:numFmt w:val="bullet"/>
      <w:lvlText w:val=""/>
      <w:lvlJc w:val="left"/>
      <w:pPr>
        <w:tabs>
          <w:tab w:val="num" w:pos="2880"/>
        </w:tabs>
        <w:ind w:left="2880" w:hanging="360"/>
      </w:pPr>
      <w:rPr>
        <w:rFonts w:ascii="Symbol" w:hAnsi="Symbol"/>
      </w:rPr>
    </w:lvl>
    <w:lvl w:ilvl="4" w:tplc="F1642F76">
      <w:start w:val="1"/>
      <w:numFmt w:val="bullet"/>
      <w:lvlText w:val="o"/>
      <w:lvlJc w:val="left"/>
      <w:pPr>
        <w:tabs>
          <w:tab w:val="num" w:pos="3600"/>
        </w:tabs>
        <w:ind w:left="3600" w:hanging="360"/>
      </w:pPr>
      <w:rPr>
        <w:rFonts w:ascii="Courier New" w:hAnsi="Courier New"/>
      </w:rPr>
    </w:lvl>
    <w:lvl w:ilvl="5" w:tplc="358821CC">
      <w:start w:val="1"/>
      <w:numFmt w:val="bullet"/>
      <w:lvlText w:val=""/>
      <w:lvlJc w:val="left"/>
      <w:pPr>
        <w:tabs>
          <w:tab w:val="num" w:pos="4320"/>
        </w:tabs>
        <w:ind w:left="4320" w:hanging="360"/>
      </w:pPr>
      <w:rPr>
        <w:rFonts w:ascii="Wingdings" w:hAnsi="Wingdings"/>
      </w:rPr>
    </w:lvl>
    <w:lvl w:ilvl="6" w:tplc="1B365592">
      <w:start w:val="1"/>
      <w:numFmt w:val="bullet"/>
      <w:lvlText w:val=""/>
      <w:lvlJc w:val="left"/>
      <w:pPr>
        <w:tabs>
          <w:tab w:val="num" w:pos="5040"/>
        </w:tabs>
        <w:ind w:left="5040" w:hanging="360"/>
      </w:pPr>
      <w:rPr>
        <w:rFonts w:ascii="Symbol" w:hAnsi="Symbol"/>
      </w:rPr>
    </w:lvl>
    <w:lvl w:ilvl="7" w:tplc="5DFAA62E">
      <w:start w:val="1"/>
      <w:numFmt w:val="bullet"/>
      <w:lvlText w:val="o"/>
      <w:lvlJc w:val="left"/>
      <w:pPr>
        <w:tabs>
          <w:tab w:val="num" w:pos="5760"/>
        </w:tabs>
        <w:ind w:left="5760" w:hanging="360"/>
      </w:pPr>
      <w:rPr>
        <w:rFonts w:ascii="Courier New" w:hAnsi="Courier New"/>
      </w:rPr>
    </w:lvl>
    <w:lvl w:ilvl="8" w:tplc="9CD89484">
      <w:start w:val="1"/>
      <w:numFmt w:val="bullet"/>
      <w:lvlText w:val=""/>
      <w:lvlJc w:val="left"/>
      <w:pPr>
        <w:tabs>
          <w:tab w:val="num" w:pos="6480"/>
        </w:tabs>
        <w:ind w:left="6480" w:hanging="360"/>
      </w:pPr>
      <w:rPr>
        <w:rFonts w:ascii="Wingdings" w:hAnsi="Wingdings"/>
      </w:rPr>
    </w:lvl>
  </w:abstractNum>
  <w:abstractNum w:abstractNumId="78" w15:restartNumberingAfterBreak="0">
    <w:nsid w:val="00000051"/>
    <w:multiLevelType w:val="hybridMultilevel"/>
    <w:tmpl w:val="00000051"/>
    <w:lvl w:ilvl="0" w:tplc="B1D81CBE">
      <w:start w:val="1"/>
      <w:numFmt w:val="bullet"/>
      <w:lvlText w:val=""/>
      <w:lvlJc w:val="left"/>
      <w:pPr>
        <w:ind w:left="720" w:hanging="360"/>
      </w:pPr>
      <w:rPr>
        <w:rFonts w:ascii="Symbol" w:hAnsi="Symbol"/>
      </w:rPr>
    </w:lvl>
    <w:lvl w:ilvl="1" w:tplc="1974D54C">
      <w:start w:val="1"/>
      <w:numFmt w:val="bullet"/>
      <w:lvlText w:val="o"/>
      <w:lvlJc w:val="left"/>
      <w:pPr>
        <w:tabs>
          <w:tab w:val="num" w:pos="1440"/>
        </w:tabs>
        <w:ind w:left="1440" w:hanging="360"/>
      </w:pPr>
      <w:rPr>
        <w:rFonts w:ascii="Courier New" w:hAnsi="Courier New"/>
      </w:rPr>
    </w:lvl>
    <w:lvl w:ilvl="2" w:tplc="61FA2C0A">
      <w:start w:val="1"/>
      <w:numFmt w:val="bullet"/>
      <w:lvlText w:val=""/>
      <w:lvlJc w:val="left"/>
      <w:pPr>
        <w:tabs>
          <w:tab w:val="num" w:pos="2160"/>
        </w:tabs>
        <w:ind w:left="2160" w:hanging="360"/>
      </w:pPr>
      <w:rPr>
        <w:rFonts w:ascii="Wingdings" w:hAnsi="Wingdings"/>
      </w:rPr>
    </w:lvl>
    <w:lvl w:ilvl="3" w:tplc="C8504EBC">
      <w:start w:val="1"/>
      <w:numFmt w:val="bullet"/>
      <w:lvlText w:val=""/>
      <w:lvlJc w:val="left"/>
      <w:pPr>
        <w:tabs>
          <w:tab w:val="num" w:pos="2880"/>
        </w:tabs>
        <w:ind w:left="2880" w:hanging="360"/>
      </w:pPr>
      <w:rPr>
        <w:rFonts w:ascii="Symbol" w:hAnsi="Symbol"/>
      </w:rPr>
    </w:lvl>
    <w:lvl w:ilvl="4" w:tplc="06008808">
      <w:start w:val="1"/>
      <w:numFmt w:val="bullet"/>
      <w:lvlText w:val="o"/>
      <w:lvlJc w:val="left"/>
      <w:pPr>
        <w:tabs>
          <w:tab w:val="num" w:pos="3600"/>
        </w:tabs>
        <w:ind w:left="3600" w:hanging="360"/>
      </w:pPr>
      <w:rPr>
        <w:rFonts w:ascii="Courier New" w:hAnsi="Courier New"/>
      </w:rPr>
    </w:lvl>
    <w:lvl w:ilvl="5" w:tplc="39F6E71A">
      <w:start w:val="1"/>
      <w:numFmt w:val="bullet"/>
      <w:lvlText w:val=""/>
      <w:lvlJc w:val="left"/>
      <w:pPr>
        <w:tabs>
          <w:tab w:val="num" w:pos="4320"/>
        </w:tabs>
        <w:ind w:left="4320" w:hanging="360"/>
      </w:pPr>
      <w:rPr>
        <w:rFonts w:ascii="Wingdings" w:hAnsi="Wingdings"/>
      </w:rPr>
    </w:lvl>
    <w:lvl w:ilvl="6" w:tplc="82A2E296">
      <w:start w:val="1"/>
      <w:numFmt w:val="bullet"/>
      <w:lvlText w:val=""/>
      <w:lvlJc w:val="left"/>
      <w:pPr>
        <w:tabs>
          <w:tab w:val="num" w:pos="5040"/>
        </w:tabs>
        <w:ind w:left="5040" w:hanging="360"/>
      </w:pPr>
      <w:rPr>
        <w:rFonts w:ascii="Symbol" w:hAnsi="Symbol"/>
      </w:rPr>
    </w:lvl>
    <w:lvl w:ilvl="7" w:tplc="22A805DC">
      <w:start w:val="1"/>
      <w:numFmt w:val="bullet"/>
      <w:lvlText w:val="o"/>
      <w:lvlJc w:val="left"/>
      <w:pPr>
        <w:tabs>
          <w:tab w:val="num" w:pos="5760"/>
        </w:tabs>
        <w:ind w:left="5760" w:hanging="360"/>
      </w:pPr>
      <w:rPr>
        <w:rFonts w:ascii="Courier New" w:hAnsi="Courier New"/>
      </w:rPr>
    </w:lvl>
    <w:lvl w:ilvl="8" w:tplc="0D141534">
      <w:start w:val="1"/>
      <w:numFmt w:val="bullet"/>
      <w:lvlText w:val=""/>
      <w:lvlJc w:val="left"/>
      <w:pPr>
        <w:tabs>
          <w:tab w:val="num" w:pos="6480"/>
        </w:tabs>
        <w:ind w:left="6480" w:hanging="360"/>
      </w:pPr>
      <w:rPr>
        <w:rFonts w:ascii="Wingdings" w:hAnsi="Wingdings"/>
      </w:rPr>
    </w:lvl>
  </w:abstractNum>
  <w:abstractNum w:abstractNumId="79" w15:restartNumberingAfterBreak="0">
    <w:nsid w:val="00000052"/>
    <w:multiLevelType w:val="hybridMultilevel"/>
    <w:tmpl w:val="00000052"/>
    <w:lvl w:ilvl="0" w:tplc="00342268">
      <w:start w:val="1"/>
      <w:numFmt w:val="bullet"/>
      <w:lvlText w:val=""/>
      <w:lvlJc w:val="left"/>
      <w:pPr>
        <w:ind w:left="720" w:hanging="360"/>
      </w:pPr>
      <w:rPr>
        <w:rFonts w:ascii="Symbol" w:hAnsi="Symbol"/>
      </w:rPr>
    </w:lvl>
    <w:lvl w:ilvl="1" w:tplc="76ECBB50">
      <w:start w:val="1"/>
      <w:numFmt w:val="bullet"/>
      <w:lvlText w:val="o"/>
      <w:lvlJc w:val="left"/>
      <w:pPr>
        <w:tabs>
          <w:tab w:val="num" w:pos="1440"/>
        </w:tabs>
        <w:ind w:left="1440" w:hanging="360"/>
      </w:pPr>
      <w:rPr>
        <w:rFonts w:ascii="Courier New" w:hAnsi="Courier New"/>
      </w:rPr>
    </w:lvl>
    <w:lvl w:ilvl="2" w:tplc="79BEEC16">
      <w:start w:val="1"/>
      <w:numFmt w:val="bullet"/>
      <w:lvlText w:val=""/>
      <w:lvlJc w:val="left"/>
      <w:pPr>
        <w:tabs>
          <w:tab w:val="num" w:pos="2160"/>
        </w:tabs>
        <w:ind w:left="2160" w:hanging="360"/>
      </w:pPr>
      <w:rPr>
        <w:rFonts w:ascii="Wingdings" w:hAnsi="Wingdings"/>
      </w:rPr>
    </w:lvl>
    <w:lvl w:ilvl="3" w:tplc="91722FBE">
      <w:start w:val="1"/>
      <w:numFmt w:val="bullet"/>
      <w:lvlText w:val=""/>
      <w:lvlJc w:val="left"/>
      <w:pPr>
        <w:tabs>
          <w:tab w:val="num" w:pos="2880"/>
        </w:tabs>
        <w:ind w:left="2880" w:hanging="360"/>
      </w:pPr>
      <w:rPr>
        <w:rFonts w:ascii="Symbol" w:hAnsi="Symbol"/>
      </w:rPr>
    </w:lvl>
    <w:lvl w:ilvl="4" w:tplc="0D0E3778">
      <w:start w:val="1"/>
      <w:numFmt w:val="bullet"/>
      <w:lvlText w:val="o"/>
      <w:lvlJc w:val="left"/>
      <w:pPr>
        <w:tabs>
          <w:tab w:val="num" w:pos="3600"/>
        </w:tabs>
        <w:ind w:left="3600" w:hanging="360"/>
      </w:pPr>
      <w:rPr>
        <w:rFonts w:ascii="Courier New" w:hAnsi="Courier New"/>
      </w:rPr>
    </w:lvl>
    <w:lvl w:ilvl="5" w:tplc="71FAF9A4">
      <w:start w:val="1"/>
      <w:numFmt w:val="bullet"/>
      <w:lvlText w:val=""/>
      <w:lvlJc w:val="left"/>
      <w:pPr>
        <w:tabs>
          <w:tab w:val="num" w:pos="4320"/>
        </w:tabs>
        <w:ind w:left="4320" w:hanging="360"/>
      </w:pPr>
      <w:rPr>
        <w:rFonts w:ascii="Wingdings" w:hAnsi="Wingdings"/>
      </w:rPr>
    </w:lvl>
    <w:lvl w:ilvl="6" w:tplc="990CC66C">
      <w:start w:val="1"/>
      <w:numFmt w:val="bullet"/>
      <w:lvlText w:val=""/>
      <w:lvlJc w:val="left"/>
      <w:pPr>
        <w:tabs>
          <w:tab w:val="num" w:pos="5040"/>
        </w:tabs>
        <w:ind w:left="5040" w:hanging="360"/>
      </w:pPr>
      <w:rPr>
        <w:rFonts w:ascii="Symbol" w:hAnsi="Symbol"/>
      </w:rPr>
    </w:lvl>
    <w:lvl w:ilvl="7" w:tplc="940C2276">
      <w:start w:val="1"/>
      <w:numFmt w:val="bullet"/>
      <w:lvlText w:val="o"/>
      <w:lvlJc w:val="left"/>
      <w:pPr>
        <w:tabs>
          <w:tab w:val="num" w:pos="5760"/>
        </w:tabs>
        <w:ind w:left="5760" w:hanging="360"/>
      </w:pPr>
      <w:rPr>
        <w:rFonts w:ascii="Courier New" w:hAnsi="Courier New"/>
      </w:rPr>
    </w:lvl>
    <w:lvl w:ilvl="8" w:tplc="786E838C">
      <w:start w:val="1"/>
      <w:numFmt w:val="bullet"/>
      <w:lvlText w:val=""/>
      <w:lvlJc w:val="left"/>
      <w:pPr>
        <w:tabs>
          <w:tab w:val="num" w:pos="6480"/>
        </w:tabs>
        <w:ind w:left="6480" w:hanging="360"/>
      </w:pPr>
      <w:rPr>
        <w:rFonts w:ascii="Wingdings" w:hAnsi="Wingdings"/>
      </w:rPr>
    </w:lvl>
  </w:abstractNum>
  <w:abstractNum w:abstractNumId="80" w15:restartNumberingAfterBreak="0">
    <w:nsid w:val="00000053"/>
    <w:multiLevelType w:val="hybridMultilevel"/>
    <w:tmpl w:val="00000053"/>
    <w:lvl w:ilvl="0" w:tplc="B53E9FFC">
      <w:start w:val="1"/>
      <w:numFmt w:val="bullet"/>
      <w:lvlText w:val=""/>
      <w:lvlJc w:val="left"/>
      <w:pPr>
        <w:ind w:left="720" w:hanging="360"/>
      </w:pPr>
      <w:rPr>
        <w:rFonts w:ascii="Symbol" w:hAnsi="Symbol"/>
      </w:rPr>
    </w:lvl>
    <w:lvl w:ilvl="1" w:tplc="25AA71B8">
      <w:start w:val="1"/>
      <w:numFmt w:val="bullet"/>
      <w:lvlText w:val="o"/>
      <w:lvlJc w:val="left"/>
      <w:pPr>
        <w:tabs>
          <w:tab w:val="num" w:pos="1440"/>
        </w:tabs>
        <w:ind w:left="1440" w:hanging="360"/>
      </w:pPr>
      <w:rPr>
        <w:rFonts w:ascii="Courier New" w:hAnsi="Courier New"/>
      </w:rPr>
    </w:lvl>
    <w:lvl w:ilvl="2" w:tplc="F99802E0">
      <w:start w:val="1"/>
      <w:numFmt w:val="bullet"/>
      <w:lvlText w:val=""/>
      <w:lvlJc w:val="left"/>
      <w:pPr>
        <w:tabs>
          <w:tab w:val="num" w:pos="2160"/>
        </w:tabs>
        <w:ind w:left="2160" w:hanging="360"/>
      </w:pPr>
      <w:rPr>
        <w:rFonts w:ascii="Wingdings" w:hAnsi="Wingdings"/>
      </w:rPr>
    </w:lvl>
    <w:lvl w:ilvl="3" w:tplc="C616B188">
      <w:start w:val="1"/>
      <w:numFmt w:val="bullet"/>
      <w:lvlText w:val=""/>
      <w:lvlJc w:val="left"/>
      <w:pPr>
        <w:tabs>
          <w:tab w:val="num" w:pos="2880"/>
        </w:tabs>
        <w:ind w:left="2880" w:hanging="360"/>
      </w:pPr>
      <w:rPr>
        <w:rFonts w:ascii="Symbol" w:hAnsi="Symbol"/>
      </w:rPr>
    </w:lvl>
    <w:lvl w:ilvl="4" w:tplc="53BCCA1E">
      <w:start w:val="1"/>
      <w:numFmt w:val="bullet"/>
      <w:lvlText w:val="o"/>
      <w:lvlJc w:val="left"/>
      <w:pPr>
        <w:tabs>
          <w:tab w:val="num" w:pos="3600"/>
        </w:tabs>
        <w:ind w:left="3600" w:hanging="360"/>
      </w:pPr>
      <w:rPr>
        <w:rFonts w:ascii="Courier New" w:hAnsi="Courier New"/>
      </w:rPr>
    </w:lvl>
    <w:lvl w:ilvl="5" w:tplc="A00EC638">
      <w:start w:val="1"/>
      <w:numFmt w:val="bullet"/>
      <w:lvlText w:val=""/>
      <w:lvlJc w:val="left"/>
      <w:pPr>
        <w:tabs>
          <w:tab w:val="num" w:pos="4320"/>
        </w:tabs>
        <w:ind w:left="4320" w:hanging="360"/>
      </w:pPr>
      <w:rPr>
        <w:rFonts w:ascii="Wingdings" w:hAnsi="Wingdings"/>
      </w:rPr>
    </w:lvl>
    <w:lvl w:ilvl="6" w:tplc="CD0A7A10">
      <w:start w:val="1"/>
      <w:numFmt w:val="bullet"/>
      <w:lvlText w:val=""/>
      <w:lvlJc w:val="left"/>
      <w:pPr>
        <w:tabs>
          <w:tab w:val="num" w:pos="5040"/>
        </w:tabs>
        <w:ind w:left="5040" w:hanging="360"/>
      </w:pPr>
      <w:rPr>
        <w:rFonts w:ascii="Symbol" w:hAnsi="Symbol"/>
      </w:rPr>
    </w:lvl>
    <w:lvl w:ilvl="7" w:tplc="2BA0F00A">
      <w:start w:val="1"/>
      <w:numFmt w:val="bullet"/>
      <w:lvlText w:val="o"/>
      <w:lvlJc w:val="left"/>
      <w:pPr>
        <w:tabs>
          <w:tab w:val="num" w:pos="5760"/>
        </w:tabs>
        <w:ind w:left="5760" w:hanging="360"/>
      </w:pPr>
      <w:rPr>
        <w:rFonts w:ascii="Courier New" w:hAnsi="Courier New"/>
      </w:rPr>
    </w:lvl>
    <w:lvl w:ilvl="8" w:tplc="3B18651E">
      <w:start w:val="1"/>
      <w:numFmt w:val="bullet"/>
      <w:lvlText w:val=""/>
      <w:lvlJc w:val="left"/>
      <w:pPr>
        <w:tabs>
          <w:tab w:val="num" w:pos="6480"/>
        </w:tabs>
        <w:ind w:left="6480" w:hanging="360"/>
      </w:pPr>
      <w:rPr>
        <w:rFonts w:ascii="Wingdings" w:hAnsi="Wingdings"/>
      </w:rPr>
    </w:lvl>
  </w:abstractNum>
  <w:abstractNum w:abstractNumId="81" w15:restartNumberingAfterBreak="0">
    <w:nsid w:val="00000054"/>
    <w:multiLevelType w:val="hybridMultilevel"/>
    <w:tmpl w:val="00000054"/>
    <w:lvl w:ilvl="0" w:tplc="9ECA2C52">
      <w:start w:val="1"/>
      <w:numFmt w:val="bullet"/>
      <w:lvlText w:val=""/>
      <w:lvlJc w:val="left"/>
      <w:pPr>
        <w:ind w:left="720" w:hanging="360"/>
      </w:pPr>
      <w:rPr>
        <w:rFonts w:ascii="Symbol" w:hAnsi="Symbol"/>
      </w:rPr>
    </w:lvl>
    <w:lvl w:ilvl="1" w:tplc="9600F812">
      <w:start w:val="1"/>
      <w:numFmt w:val="bullet"/>
      <w:lvlText w:val="o"/>
      <w:lvlJc w:val="left"/>
      <w:pPr>
        <w:tabs>
          <w:tab w:val="num" w:pos="1440"/>
        </w:tabs>
        <w:ind w:left="1440" w:hanging="360"/>
      </w:pPr>
      <w:rPr>
        <w:rFonts w:ascii="Courier New" w:hAnsi="Courier New"/>
      </w:rPr>
    </w:lvl>
    <w:lvl w:ilvl="2" w:tplc="94E24136">
      <w:start w:val="1"/>
      <w:numFmt w:val="bullet"/>
      <w:lvlText w:val=""/>
      <w:lvlJc w:val="left"/>
      <w:pPr>
        <w:tabs>
          <w:tab w:val="num" w:pos="2160"/>
        </w:tabs>
        <w:ind w:left="2160" w:hanging="360"/>
      </w:pPr>
      <w:rPr>
        <w:rFonts w:ascii="Wingdings" w:hAnsi="Wingdings"/>
      </w:rPr>
    </w:lvl>
    <w:lvl w:ilvl="3" w:tplc="06AEBAE0">
      <w:start w:val="1"/>
      <w:numFmt w:val="bullet"/>
      <w:lvlText w:val=""/>
      <w:lvlJc w:val="left"/>
      <w:pPr>
        <w:tabs>
          <w:tab w:val="num" w:pos="2880"/>
        </w:tabs>
        <w:ind w:left="2880" w:hanging="360"/>
      </w:pPr>
      <w:rPr>
        <w:rFonts w:ascii="Symbol" w:hAnsi="Symbol"/>
      </w:rPr>
    </w:lvl>
    <w:lvl w:ilvl="4" w:tplc="C3648214">
      <w:start w:val="1"/>
      <w:numFmt w:val="bullet"/>
      <w:lvlText w:val="o"/>
      <w:lvlJc w:val="left"/>
      <w:pPr>
        <w:tabs>
          <w:tab w:val="num" w:pos="3600"/>
        </w:tabs>
        <w:ind w:left="3600" w:hanging="360"/>
      </w:pPr>
      <w:rPr>
        <w:rFonts w:ascii="Courier New" w:hAnsi="Courier New"/>
      </w:rPr>
    </w:lvl>
    <w:lvl w:ilvl="5" w:tplc="B8A634E2">
      <w:start w:val="1"/>
      <w:numFmt w:val="bullet"/>
      <w:lvlText w:val=""/>
      <w:lvlJc w:val="left"/>
      <w:pPr>
        <w:tabs>
          <w:tab w:val="num" w:pos="4320"/>
        </w:tabs>
        <w:ind w:left="4320" w:hanging="360"/>
      </w:pPr>
      <w:rPr>
        <w:rFonts w:ascii="Wingdings" w:hAnsi="Wingdings"/>
      </w:rPr>
    </w:lvl>
    <w:lvl w:ilvl="6" w:tplc="107A5718">
      <w:start w:val="1"/>
      <w:numFmt w:val="bullet"/>
      <w:lvlText w:val=""/>
      <w:lvlJc w:val="left"/>
      <w:pPr>
        <w:tabs>
          <w:tab w:val="num" w:pos="5040"/>
        </w:tabs>
        <w:ind w:left="5040" w:hanging="360"/>
      </w:pPr>
      <w:rPr>
        <w:rFonts w:ascii="Symbol" w:hAnsi="Symbol"/>
      </w:rPr>
    </w:lvl>
    <w:lvl w:ilvl="7" w:tplc="99CA4492">
      <w:start w:val="1"/>
      <w:numFmt w:val="bullet"/>
      <w:lvlText w:val="o"/>
      <w:lvlJc w:val="left"/>
      <w:pPr>
        <w:tabs>
          <w:tab w:val="num" w:pos="5760"/>
        </w:tabs>
        <w:ind w:left="5760" w:hanging="360"/>
      </w:pPr>
      <w:rPr>
        <w:rFonts w:ascii="Courier New" w:hAnsi="Courier New"/>
      </w:rPr>
    </w:lvl>
    <w:lvl w:ilvl="8" w:tplc="EE0847E4">
      <w:start w:val="1"/>
      <w:numFmt w:val="bullet"/>
      <w:lvlText w:val=""/>
      <w:lvlJc w:val="left"/>
      <w:pPr>
        <w:tabs>
          <w:tab w:val="num" w:pos="6480"/>
        </w:tabs>
        <w:ind w:left="6480" w:hanging="360"/>
      </w:pPr>
      <w:rPr>
        <w:rFonts w:ascii="Wingdings" w:hAnsi="Wingdings"/>
      </w:rPr>
    </w:lvl>
  </w:abstractNum>
  <w:abstractNum w:abstractNumId="82" w15:restartNumberingAfterBreak="0">
    <w:nsid w:val="00000055"/>
    <w:multiLevelType w:val="hybridMultilevel"/>
    <w:tmpl w:val="00000055"/>
    <w:lvl w:ilvl="0" w:tplc="2C58A87A">
      <w:start w:val="1"/>
      <w:numFmt w:val="bullet"/>
      <w:lvlText w:val=""/>
      <w:lvlJc w:val="left"/>
      <w:pPr>
        <w:ind w:left="720" w:hanging="360"/>
      </w:pPr>
      <w:rPr>
        <w:rFonts w:ascii="Symbol" w:hAnsi="Symbol"/>
      </w:rPr>
    </w:lvl>
    <w:lvl w:ilvl="1" w:tplc="FBE4FD48">
      <w:start w:val="1"/>
      <w:numFmt w:val="bullet"/>
      <w:lvlText w:val="o"/>
      <w:lvlJc w:val="left"/>
      <w:pPr>
        <w:tabs>
          <w:tab w:val="num" w:pos="1440"/>
        </w:tabs>
        <w:ind w:left="1440" w:hanging="360"/>
      </w:pPr>
      <w:rPr>
        <w:rFonts w:ascii="Courier New" w:hAnsi="Courier New"/>
      </w:rPr>
    </w:lvl>
    <w:lvl w:ilvl="2" w:tplc="4FDAB4C8">
      <w:start w:val="1"/>
      <w:numFmt w:val="bullet"/>
      <w:lvlText w:val=""/>
      <w:lvlJc w:val="left"/>
      <w:pPr>
        <w:tabs>
          <w:tab w:val="num" w:pos="2160"/>
        </w:tabs>
        <w:ind w:left="2160" w:hanging="360"/>
      </w:pPr>
      <w:rPr>
        <w:rFonts w:ascii="Wingdings" w:hAnsi="Wingdings"/>
      </w:rPr>
    </w:lvl>
    <w:lvl w:ilvl="3" w:tplc="E80CBDF6">
      <w:start w:val="1"/>
      <w:numFmt w:val="bullet"/>
      <w:lvlText w:val=""/>
      <w:lvlJc w:val="left"/>
      <w:pPr>
        <w:tabs>
          <w:tab w:val="num" w:pos="2880"/>
        </w:tabs>
        <w:ind w:left="2880" w:hanging="360"/>
      </w:pPr>
      <w:rPr>
        <w:rFonts w:ascii="Symbol" w:hAnsi="Symbol"/>
      </w:rPr>
    </w:lvl>
    <w:lvl w:ilvl="4" w:tplc="2B9C48D0">
      <w:start w:val="1"/>
      <w:numFmt w:val="bullet"/>
      <w:lvlText w:val="o"/>
      <w:lvlJc w:val="left"/>
      <w:pPr>
        <w:tabs>
          <w:tab w:val="num" w:pos="3600"/>
        </w:tabs>
        <w:ind w:left="3600" w:hanging="360"/>
      </w:pPr>
      <w:rPr>
        <w:rFonts w:ascii="Courier New" w:hAnsi="Courier New"/>
      </w:rPr>
    </w:lvl>
    <w:lvl w:ilvl="5" w:tplc="D0A26476">
      <w:start w:val="1"/>
      <w:numFmt w:val="bullet"/>
      <w:lvlText w:val=""/>
      <w:lvlJc w:val="left"/>
      <w:pPr>
        <w:tabs>
          <w:tab w:val="num" w:pos="4320"/>
        </w:tabs>
        <w:ind w:left="4320" w:hanging="360"/>
      </w:pPr>
      <w:rPr>
        <w:rFonts w:ascii="Wingdings" w:hAnsi="Wingdings"/>
      </w:rPr>
    </w:lvl>
    <w:lvl w:ilvl="6" w:tplc="953EDE1C">
      <w:start w:val="1"/>
      <w:numFmt w:val="bullet"/>
      <w:lvlText w:val=""/>
      <w:lvlJc w:val="left"/>
      <w:pPr>
        <w:tabs>
          <w:tab w:val="num" w:pos="5040"/>
        </w:tabs>
        <w:ind w:left="5040" w:hanging="360"/>
      </w:pPr>
      <w:rPr>
        <w:rFonts w:ascii="Symbol" w:hAnsi="Symbol"/>
      </w:rPr>
    </w:lvl>
    <w:lvl w:ilvl="7" w:tplc="962C878A">
      <w:start w:val="1"/>
      <w:numFmt w:val="bullet"/>
      <w:lvlText w:val="o"/>
      <w:lvlJc w:val="left"/>
      <w:pPr>
        <w:tabs>
          <w:tab w:val="num" w:pos="5760"/>
        </w:tabs>
        <w:ind w:left="5760" w:hanging="360"/>
      </w:pPr>
      <w:rPr>
        <w:rFonts w:ascii="Courier New" w:hAnsi="Courier New"/>
      </w:rPr>
    </w:lvl>
    <w:lvl w:ilvl="8" w:tplc="1C48415C">
      <w:start w:val="1"/>
      <w:numFmt w:val="bullet"/>
      <w:lvlText w:val=""/>
      <w:lvlJc w:val="left"/>
      <w:pPr>
        <w:tabs>
          <w:tab w:val="num" w:pos="6480"/>
        </w:tabs>
        <w:ind w:left="6480" w:hanging="360"/>
      </w:pPr>
      <w:rPr>
        <w:rFonts w:ascii="Wingdings" w:hAnsi="Wingdings"/>
      </w:rPr>
    </w:lvl>
  </w:abstractNum>
  <w:abstractNum w:abstractNumId="83" w15:restartNumberingAfterBreak="0">
    <w:nsid w:val="00000056"/>
    <w:multiLevelType w:val="hybridMultilevel"/>
    <w:tmpl w:val="00000056"/>
    <w:lvl w:ilvl="0" w:tplc="CBFC3032">
      <w:start w:val="1"/>
      <w:numFmt w:val="bullet"/>
      <w:lvlText w:val=""/>
      <w:lvlJc w:val="left"/>
      <w:pPr>
        <w:ind w:left="720" w:hanging="360"/>
      </w:pPr>
      <w:rPr>
        <w:rFonts w:ascii="Symbol" w:hAnsi="Symbol"/>
      </w:rPr>
    </w:lvl>
    <w:lvl w:ilvl="1" w:tplc="47BED126">
      <w:start w:val="1"/>
      <w:numFmt w:val="bullet"/>
      <w:lvlText w:val="o"/>
      <w:lvlJc w:val="left"/>
      <w:pPr>
        <w:tabs>
          <w:tab w:val="num" w:pos="1440"/>
        </w:tabs>
        <w:ind w:left="1440" w:hanging="360"/>
      </w:pPr>
      <w:rPr>
        <w:rFonts w:ascii="Courier New" w:hAnsi="Courier New"/>
      </w:rPr>
    </w:lvl>
    <w:lvl w:ilvl="2" w:tplc="24588A7C">
      <w:start w:val="1"/>
      <w:numFmt w:val="bullet"/>
      <w:lvlText w:val=""/>
      <w:lvlJc w:val="left"/>
      <w:pPr>
        <w:tabs>
          <w:tab w:val="num" w:pos="2160"/>
        </w:tabs>
        <w:ind w:left="2160" w:hanging="360"/>
      </w:pPr>
      <w:rPr>
        <w:rFonts w:ascii="Wingdings" w:hAnsi="Wingdings"/>
      </w:rPr>
    </w:lvl>
    <w:lvl w:ilvl="3" w:tplc="49107F32">
      <w:start w:val="1"/>
      <w:numFmt w:val="bullet"/>
      <w:lvlText w:val=""/>
      <w:lvlJc w:val="left"/>
      <w:pPr>
        <w:tabs>
          <w:tab w:val="num" w:pos="2880"/>
        </w:tabs>
        <w:ind w:left="2880" w:hanging="360"/>
      </w:pPr>
      <w:rPr>
        <w:rFonts w:ascii="Symbol" w:hAnsi="Symbol"/>
      </w:rPr>
    </w:lvl>
    <w:lvl w:ilvl="4" w:tplc="134236EA">
      <w:start w:val="1"/>
      <w:numFmt w:val="bullet"/>
      <w:lvlText w:val="o"/>
      <w:lvlJc w:val="left"/>
      <w:pPr>
        <w:tabs>
          <w:tab w:val="num" w:pos="3600"/>
        </w:tabs>
        <w:ind w:left="3600" w:hanging="360"/>
      </w:pPr>
      <w:rPr>
        <w:rFonts w:ascii="Courier New" w:hAnsi="Courier New"/>
      </w:rPr>
    </w:lvl>
    <w:lvl w:ilvl="5" w:tplc="26FC04CE">
      <w:start w:val="1"/>
      <w:numFmt w:val="bullet"/>
      <w:lvlText w:val=""/>
      <w:lvlJc w:val="left"/>
      <w:pPr>
        <w:tabs>
          <w:tab w:val="num" w:pos="4320"/>
        </w:tabs>
        <w:ind w:left="4320" w:hanging="360"/>
      </w:pPr>
      <w:rPr>
        <w:rFonts w:ascii="Wingdings" w:hAnsi="Wingdings"/>
      </w:rPr>
    </w:lvl>
    <w:lvl w:ilvl="6" w:tplc="C3F8A5EE">
      <w:start w:val="1"/>
      <w:numFmt w:val="bullet"/>
      <w:lvlText w:val=""/>
      <w:lvlJc w:val="left"/>
      <w:pPr>
        <w:tabs>
          <w:tab w:val="num" w:pos="5040"/>
        </w:tabs>
        <w:ind w:left="5040" w:hanging="360"/>
      </w:pPr>
      <w:rPr>
        <w:rFonts w:ascii="Symbol" w:hAnsi="Symbol"/>
      </w:rPr>
    </w:lvl>
    <w:lvl w:ilvl="7" w:tplc="3B220F8E">
      <w:start w:val="1"/>
      <w:numFmt w:val="bullet"/>
      <w:lvlText w:val="o"/>
      <w:lvlJc w:val="left"/>
      <w:pPr>
        <w:tabs>
          <w:tab w:val="num" w:pos="5760"/>
        </w:tabs>
        <w:ind w:left="5760" w:hanging="360"/>
      </w:pPr>
      <w:rPr>
        <w:rFonts w:ascii="Courier New" w:hAnsi="Courier New"/>
      </w:rPr>
    </w:lvl>
    <w:lvl w:ilvl="8" w:tplc="21E00942">
      <w:start w:val="1"/>
      <w:numFmt w:val="bullet"/>
      <w:lvlText w:val=""/>
      <w:lvlJc w:val="left"/>
      <w:pPr>
        <w:tabs>
          <w:tab w:val="num" w:pos="6480"/>
        </w:tabs>
        <w:ind w:left="6480" w:hanging="360"/>
      </w:pPr>
      <w:rPr>
        <w:rFonts w:ascii="Wingdings" w:hAnsi="Wingdings"/>
      </w:rPr>
    </w:lvl>
  </w:abstractNum>
  <w:abstractNum w:abstractNumId="84" w15:restartNumberingAfterBreak="0">
    <w:nsid w:val="00000057"/>
    <w:multiLevelType w:val="hybridMultilevel"/>
    <w:tmpl w:val="00000057"/>
    <w:lvl w:ilvl="0" w:tplc="25CEBCEC">
      <w:start w:val="1"/>
      <w:numFmt w:val="bullet"/>
      <w:lvlText w:val=""/>
      <w:lvlJc w:val="left"/>
      <w:pPr>
        <w:ind w:left="720" w:hanging="360"/>
      </w:pPr>
      <w:rPr>
        <w:rFonts w:ascii="Symbol" w:hAnsi="Symbol"/>
      </w:rPr>
    </w:lvl>
    <w:lvl w:ilvl="1" w:tplc="544C826E">
      <w:start w:val="1"/>
      <w:numFmt w:val="bullet"/>
      <w:lvlText w:val="o"/>
      <w:lvlJc w:val="left"/>
      <w:pPr>
        <w:tabs>
          <w:tab w:val="num" w:pos="1440"/>
        </w:tabs>
        <w:ind w:left="1440" w:hanging="360"/>
      </w:pPr>
      <w:rPr>
        <w:rFonts w:ascii="Courier New" w:hAnsi="Courier New"/>
      </w:rPr>
    </w:lvl>
    <w:lvl w:ilvl="2" w:tplc="33C80998">
      <w:start w:val="1"/>
      <w:numFmt w:val="bullet"/>
      <w:lvlText w:val=""/>
      <w:lvlJc w:val="left"/>
      <w:pPr>
        <w:tabs>
          <w:tab w:val="num" w:pos="2160"/>
        </w:tabs>
        <w:ind w:left="2160" w:hanging="360"/>
      </w:pPr>
      <w:rPr>
        <w:rFonts w:ascii="Wingdings" w:hAnsi="Wingdings"/>
      </w:rPr>
    </w:lvl>
    <w:lvl w:ilvl="3" w:tplc="82C07990">
      <w:start w:val="1"/>
      <w:numFmt w:val="bullet"/>
      <w:lvlText w:val=""/>
      <w:lvlJc w:val="left"/>
      <w:pPr>
        <w:tabs>
          <w:tab w:val="num" w:pos="2880"/>
        </w:tabs>
        <w:ind w:left="2880" w:hanging="360"/>
      </w:pPr>
      <w:rPr>
        <w:rFonts w:ascii="Symbol" w:hAnsi="Symbol"/>
      </w:rPr>
    </w:lvl>
    <w:lvl w:ilvl="4" w:tplc="23A0FCDE">
      <w:start w:val="1"/>
      <w:numFmt w:val="bullet"/>
      <w:lvlText w:val="o"/>
      <w:lvlJc w:val="left"/>
      <w:pPr>
        <w:tabs>
          <w:tab w:val="num" w:pos="3600"/>
        </w:tabs>
        <w:ind w:left="3600" w:hanging="360"/>
      </w:pPr>
      <w:rPr>
        <w:rFonts w:ascii="Courier New" w:hAnsi="Courier New"/>
      </w:rPr>
    </w:lvl>
    <w:lvl w:ilvl="5" w:tplc="5614A8C6">
      <w:start w:val="1"/>
      <w:numFmt w:val="bullet"/>
      <w:lvlText w:val=""/>
      <w:lvlJc w:val="left"/>
      <w:pPr>
        <w:tabs>
          <w:tab w:val="num" w:pos="4320"/>
        </w:tabs>
        <w:ind w:left="4320" w:hanging="360"/>
      </w:pPr>
      <w:rPr>
        <w:rFonts w:ascii="Wingdings" w:hAnsi="Wingdings"/>
      </w:rPr>
    </w:lvl>
    <w:lvl w:ilvl="6" w:tplc="69020F94">
      <w:start w:val="1"/>
      <w:numFmt w:val="bullet"/>
      <w:lvlText w:val=""/>
      <w:lvlJc w:val="left"/>
      <w:pPr>
        <w:tabs>
          <w:tab w:val="num" w:pos="5040"/>
        </w:tabs>
        <w:ind w:left="5040" w:hanging="360"/>
      </w:pPr>
      <w:rPr>
        <w:rFonts w:ascii="Symbol" w:hAnsi="Symbol"/>
      </w:rPr>
    </w:lvl>
    <w:lvl w:ilvl="7" w:tplc="1466D72A">
      <w:start w:val="1"/>
      <w:numFmt w:val="bullet"/>
      <w:lvlText w:val="o"/>
      <w:lvlJc w:val="left"/>
      <w:pPr>
        <w:tabs>
          <w:tab w:val="num" w:pos="5760"/>
        </w:tabs>
        <w:ind w:left="5760" w:hanging="360"/>
      </w:pPr>
      <w:rPr>
        <w:rFonts w:ascii="Courier New" w:hAnsi="Courier New"/>
      </w:rPr>
    </w:lvl>
    <w:lvl w:ilvl="8" w:tplc="F0A21BA8">
      <w:start w:val="1"/>
      <w:numFmt w:val="bullet"/>
      <w:lvlText w:val=""/>
      <w:lvlJc w:val="left"/>
      <w:pPr>
        <w:tabs>
          <w:tab w:val="num" w:pos="6480"/>
        </w:tabs>
        <w:ind w:left="6480" w:hanging="360"/>
      </w:pPr>
      <w:rPr>
        <w:rFonts w:ascii="Wingdings" w:hAnsi="Wingdings"/>
      </w:rPr>
    </w:lvl>
  </w:abstractNum>
  <w:abstractNum w:abstractNumId="85" w15:restartNumberingAfterBreak="0">
    <w:nsid w:val="00000058"/>
    <w:multiLevelType w:val="hybridMultilevel"/>
    <w:tmpl w:val="00000058"/>
    <w:lvl w:ilvl="0" w:tplc="A7EA4E32">
      <w:start w:val="1"/>
      <w:numFmt w:val="bullet"/>
      <w:lvlText w:val=""/>
      <w:lvlJc w:val="left"/>
      <w:pPr>
        <w:ind w:left="720" w:hanging="360"/>
      </w:pPr>
      <w:rPr>
        <w:rFonts w:ascii="Symbol" w:hAnsi="Symbol"/>
      </w:rPr>
    </w:lvl>
    <w:lvl w:ilvl="1" w:tplc="2F92578A">
      <w:start w:val="1"/>
      <w:numFmt w:val="bullet"/>
      <w:lvlText w:val="o"/>
      <w:lvlJc w:val="left"/>
      <w:pPr>
        <w:tabs>
          <w:tab w:val="num" w:pos="1440"/>
        </w:tabs>
        <w:ind w:left="1440" w:hanging="360"/>
      </w:pPr>
      <w:rPr>
        <w:rFonts w:ascii="Courier New" w:hAnsi="Courier New"/>
      </w:rPr>
    </w:lvl>
    <w:lvl w:ilvl="2" w:tplc="DC5A1C2C">
      <w:start w:val="1"/>
      <w:numFmt w:val="bullet"/>
      <w:lvlText w:val=""/>
      <w:lvlJc w:val="left"/>
      <w:pPr>
        <w:tabs>
          <w:tab w:val="num" w:pos="2160"/>
        </w:tabs>
        <w:ind w:left="2160" w:hanging="360"/>
      </w:pPr>
      <w:rPr>
        <w:rFonts w:ascii="Wingdings" w:hAnsi="Wingdings"/>
      </w:rPr>
    </w:lvl>
    <w:lvl w:ilvl="3" w:tplc="2C481610">
      <w:start w:val="1"/>
      <w:numFmt w:val="bullet"/>
      <w:lvlText w:val=""/>
      <w:lvlJc w:val="left"/>
      <w:pPr>
        <w:tabs>
          <w:tab w:val="num" w:pos="2880"/>
        </w:tabs>
        <w:ind w:left="2880" w:hanging="360"/>
      </w:pPr>
      <w:rPr>
        <w:rFonts w:ascii="Symbol" w:hAnsi="Symbol"/>
      </w:rPr>
    </w:lvl>
    <w:lvl w:ilvl="4" w:tplc="E7949DBE">
      <w:start w:val="1"/>
      <w:numFmt w:val="bullet"/>
      <w:lvlText w:val="o"/>
      <w:lvlJc w:val="left"/>
      <w:pPr>
        <w:tabs>
          <w:tab w:val="num" w:pos="3600"/>
        </w:tabs>
        <w:ind w:left="3600" w:hanging="360"/>
      </w:pPr>
      <w:rPr>
        <w:rFonts w:ascii="Courier New" w:hAnsi="Courier New"/>
      </w:rPr>
    </w:lvl>
    <w:lvl w:ilvl="5" w:tplc="0278F87A">
      <w:start w:val="1"/>
      <w:numFmt w:val="bullet"/>
      <w:lvlText w:val=""/>
      <w:lvlJc w:val="left"/>
      <w:pPr>
        <w:tabs>
          <w:tab w:val="num" w:pos="4320"/>
        </w:tabs>
        <w:ind w:left="4320" w:hanging="360"/>
      </w:pPr>
      <w:rPr>
        <w:rFonts w:ascii="Wingdings" w:hAnsi="Wingdings"/>
      </w:rPr>
    </w:lvl>
    <w:lvl w:ilvl="6" w:tplc="1CF8B13A">
      <w:start w:val="1"/>
      <w:numFmt w:val="bullet"/>
      <w:lvlText w:val=""/>
      <w:lvlJc w:val="left"/>
      <w:pPr>
        <w:tabs>
          <w:tab w:val="num" w:pos="5040"/>
        </w:tabs>
        <w:ind w:left="5040" w:hanging="360"/>
      </w:pPr>
      <w:rPr>
        <w:rFonts w:ascii="Symbol" w:hAnsi="Symbol"/>
      </w:rPr>
    </w:lvl>
    <w:lvl w:ilvl="7" w:tplc="A600C41C">
      <w:start w:val="1"/>
      <w:numFmt w:val="bullet"/>
      <w:lvlText w:val="o"/>
      <w:lvlJc w:val="left"/>
      <w:pPr>
        <w:tabs>
          <w:tab w:val="num" w:pos="5760"/>
        </w:tabs>
        <w:ind w:left="5760" w:hanging="360"/>
      </w:pPr>
      <w:rPr>
        <w:rFonts w:ascii="Courier New" w:hAnsi="Courier New"/>
      </w:rPr>
    </w:lvl>
    <w:lvl w:ilvl="8" w:tplc="EC867828">
      <w:start w:val="1"/>
      <w:numFmt w:val="bullet"/>
      <w:lvlText w:val=""/>
      <w:lvlJc w:val="left"/>
      <w:pPr>
        <w:tabs>
          <w:tab w:val="num" w:pos="6480"/>
        </w:tabs>
        <w:ind w:left="6480" w:hanging="360"/>
      </w:pPr>
      <w:rPr>
        <w:rFonts w:ascii="Wingdings" w:hAnsi="Wingdings"/>
      </w:rPr>
    </w:lvl>
  </w:abstractNum>
  <w:abstractNum w:abstractNumId="86" w15:restartNumberingAfterBreak="0">
    <w:nsid w:val="00000059"/>
    <w:multiLevelType w:val="hybridMultilevel"/>
    <w:tmpl w:val="00000059"/>
    <w:lvl w:ilvl="0" w:tplc="33C8E600">
      <w:start w:val="1"/>
      <w:numFmt w:val="bullet"/>
      <w:lvlText w:val=""/>
      <w:lvlJc w:val="left"/>
      <w:pPr>
        <w:ind w:left="720" w:hanging="360"/>
      </w:pPr>
      <w:rPr>
        <w:rFonts w:ascii="Symbol" w:hAnsi="Symbol"/>
      </w:rPr>
    </w:lvl>
    <w:lvl w:ilvl="1" w:tplc="448ACE1E">
      <w:start w:val="1"/>
      <w:numFmt w:val="bullet"/>
      <w:lvlText w:val="o"/>
      <w:lvlJc w:val="left"/>
      <w:pPr>
        <w:tabs>
          <w:tab w:val="num" w:pos="1440"/>
        </w:tabs>
        <w:ind w:left="1440" w:hanging="360"/>
      </w:pPr>
      <w:rPr>
        <w:rFonts w:ascii="Courier New" w:hAnsi="Courier New"/>
      </w:rPr>
    </w:lvl>
    <w:lvl w:ilvl="2" w:tplc="0A9AF016">
      <w:start w:val="1"/>
      <w:numFmt w:val="bullet"/>
      <w:lvlText w:val=""/>
      <w:lvlJc w:val="left"/>
      <w:pPr>
        <w:tabs>
          <w:tab w:val="num" w:pos="2160"/>
        </w:tabs>
        <w:ind w:left="2160" w:hanging="360"/>
      </w:pPr>
      <w:rPr>
        <w:rFonts w:ascii="Wingdings" w:hAnsi="Wingdings"/>
      </w:rPr>
    </w:lvl>
    <w:lvl w:ilvl="3" w:tplc="FC260264">
      <w:start w:val="1"/>
      <w:numFmt w:val="bullet"/>
      <w:lvlText w:val=""/>
      <w:lvlJc w:val="left"/>
      <w:pPr>
        <w:tabs>
          <w:tab w:val="num" w:pos="2880"/>
        </w:tabs>
        <w:ind w:left="2880" w:hanging="360"/>
      </w:pPr>
      <w:rPr>
        <w:rFonts w:ascii="Symbol" w:hAnsi="Symbol"/>
      </w:rPr>
    </w:lvl>
    <w:lvl w:ilvl="4" w:tplc="1862E46A">
      <w:start w:val="1"/>
      <w:numFmt w:val="bullet"/>
      <w:lvlText w:val="o"/>
      <w:lvlJc w:val="left"/>
      <w:pPr>
        <w:tabs>
          <w:tab w:val="num" w:pos="3600"/>
        </w:tabs>
        <w:ind w:left="3600" w:hanging="360"/>
      </w:pPr>
      <w:rPr>
        <w:rFonts w:ascii="Courier New" w:hAnsi="Courier New"/>
      </w:rPr>
    </w:lvl>
    <w:lvl w:ilvl="5" w:tplc="3EE2E2F4">
      <w:start w:val="1"/>
      <w:numFmt w:val="bullet"/>
      <w:lvlText w:val=""/>
      <w:lvlJc w:val="left"/>
      <w:pPr>
        <w:tabs>
          <w:tab w:val="num" w:pos="4320"/>
        </w:tabs>
        <w:ind w:left="4320" w:hanging="360"/>
      </w:pPr>
      <w:rPr>
        <w:rFonts w:ascii="Wingdings" w:hAnsi="Wingdings"/>
      </w:rPr>
    </w:lvl>
    <w:lvl w:ilvl="6" w:tplc="33CA2ADC">
      <w:start w:val="1"/>
      <w:numFmt w:val="bullet"/>
      <w:lvlText w:val=""/>
      <w:lvlJc w:val="left"/>
      <w:pPr>
        <w:tabs>
          <w:tab w:val="num" w:pos="5040"/>
        </w:tabs>
        <w:ind w:left="5040" w:hanging="360"/>
      </w:pPr>
      <w:rPr>
        <w:rFonts w:ascii="Symbol" w:hAnsi="Symbol"/>
      </w:rPr>
    </w:lvl>
    <w:lvl w:ilvl="7" w:tplc="8326DDEE">
      <w:start w:val="1"/>
      <w:numFmt w:val="bullet"/>
      <w:lvlText w:val="o"/>
      <w:lvlJc w:val="left"/>
      <w:pPr>
        <w:tabs>
          <w:tab w:val="num" w:pos="5760"/>
        </w:tabs>
        <w:ind w:left="5760" w:hanging="360"/>
      </w:pPr>
      <w:rPr>
        <w:rFonts w:ascii="Courier New" w:hAnsi="Courier New"/>
      </w:rPr>
    </w:lvl>
    <w:lvl w:ilvl="8" w:tplc="B888B1EA">
      <w:start w:val="1"/>
      <w:numFmt w:val="bullet"/>
      <w:lvlText w:val=""/>
      <w:lvlJc w:val="left"/>
      <w:pPr>
        <w:tabs>
          <w:tab w:val="num" w:pos="6480"/>
        </w:tabs>
        <w:ind w:left="6480" w:hanging="360"/>
      </w:pPr>
      <w:rPr>
        <w:rFonts w:ascii="Wingdings" w:hAnsi="Wingdings"/>
      </w:rPr>
    </w:lvl>
  </w:abstractNum>
  <w:abstractNum w:abstractNumId="87" w15:restartNumberingAfterBreak="0">
    <w:nsid w:val="0000005A"/>
    <w:multiLevelType w:val="hybridMultilevel"/>
    <w:tmpl w:val="0000005A"/>
    <w:lvl w:ilvl="0" w:tplc="3CB423EE">
      <w:start w:val="1"/>
      <w:numFmt w:val="bullet"/>
      <w:lvlText w:val=""/>
      <w:lvlJc w:val="left"/>
      <w:pPr>
        <w:ind w:left="720" w:hanging="360"/>
      </w:pPr>
      <w:rPr>
        <w:rFonts w:ascii="Symbol" w:hAnsi="Symbol"/>
      </w:rPr>
    </w:lvl>
    <w:lvl w:ilvl="1" w:tplc="AC3E5486">
      <w:start w:val="1"/>
      <w:numFmt w:val="bullet"/>
      <w:lvlText w:val="o"/>
      <w:lvlJc w:val="left"/>
      <w:pPr>
        <w:tabs>
          <w:tab w:val="num" w:pos="1440"/>
        </w:tabs>
        <w:ind w:left="1440" w:hanging="360"/>
      </w:pPr>
      <w:rPr>
        <w:rFonts w:ascii="Courier New" w:hAnsi="Courier New"/>
      </w:rPr>
    </w:lvl>
    <w:lvl w:ilvl="2" w:tplc="3294C324">
      <w:start w:val="1"/>
      <w:numFmt w:val="bullet"/>
      <w:lvlText w:val=""/>
      <w:lvlJc w:val="left"/>
      <w:pPr>
        <w:tabs>
          <w:tab w:val="num" w:pos="2160"/>
        </w:tabs>
        <w:ind w:left="2160" w:hanging="360"/>
      </w:pPr>
      <w:rPr>
        <w:rFonts w:ascii="Wingdings" w:hAnsi="Wingdings"/>
      </w:rPr>
    </w:lvl>
    <w:lvl w:ilvl="3" w:tplc="F2B0EC32">
      <w:start w:val="1"/>
      <w:numFmt w:val="bullet"/>
      <w:lvlText w:val=""/>
      <w:lvlJc w:val="left"/>
      <w:pPr>
        <w:tabs>
          <w:tab w:val="num" w:pos="2880"/>
        </w:tabs>
        <w:ind w:left="2880" w:hanging="360"/>
      </w:pPr>
      <w:rPr>
        <w:rFonts w:ascii="Symbol" w:hAnsi="Symbol"/>
      </w:rPr>
    </w:lvl>
    <w:lvl w:ilvl="4" w:tplc="C916CEE2">
      <w:start w:val="1"/>
      <w:numFmt w:val="bullet"/>
      <w:lvlText w:val="o"/>
      <w:lvlJc w:val="left"/>
      <w:pPr>
        <w:tabs>
          <w:tab w:val="num" w:pos="3600"/>
        </w:tabs>
        <w:ind w:left="3600" w:hanging="360"/>
      </w:pPr>
      <w:rPr>
        <w:rFonts w:ascii="Courier New" w:hAnsi="Courier New"/>
      </w:rPr>
    </w:lvl>
    <w:lvl w:ilvl="5" w:tplc="695A046A">
      <w:start w:val="1"/>
      <w:numFmt w:val="bullet"/>
      <w:lvlText w:val=""/>
      <w:lvlJc w:val="left"/>
      <w:pPr>
        <w:tabs>
          <w:tab w:val="num" w:pos="4320"/>
        </w:tabs>
        <w:ind w:left="4320" w:hanging="360"/>
      </w:pPr>
      <w:rPr>
        <w:rFonts w:ascii="Wingdings" w:hAnsi="Wingdings"/>
      </w:rPr>
    </w:lvl>
    <w:lvl w:ilvl="6" w:tplc="BF441B6E">
      <w:start w:val="1"/>
      <w:numFmt w:val="bullet"/>
      <w:lvlText w:val=""/>
      <w:lvlJc w:val="left"/>
      <w:pPr>
        <w:tabs>
          <w:tab w:val="num" w:pos="5040"/>
        </w:tabs>
        <w:ind w:left="5040" w:hanging="360"/>
      </w:pPr>
      <w:rPr>
        <w:rFonts w:ascii="Symbol" w:hAnsi="Symbol"/>
      </w:rPr>
    </w:lvl>
    <w:lvl w:ilvl="7" w:tplc="BE463652">
      <w:start w:val="1"/>
      <w:numFmt w:val="bullet"/>
      <w:lvlText w:val="o"/>
      <w:lvlJc w:val="left"/>
      <w:pPr>
        <w:tabs>
          <w:tab w:val="num" w:pos="5760"/>
        </w:tabs>
        <w:ind w:left="5760" w:hanging="360"/>
      </w:pPr>
      <w:rPr>
        <w:rFonts w:ascii="Courier New" w:hAnsi="Courier New"/>
      </w:rPr>
    </w:lvl>
    <w:lvl w:ilvl="8" w:tplc="3B385688">
      <w:start w:val="1"/>
      <w:numFmt w:val="bullet"/>
      <w:lvlText w:val=""/>
      <w:lvlJc w:val="left"/>
      <w:pPr>
        <w:tabs>
          <w:tab w:val="num" w:pos="6480"/>
        </w:tabs>
        <w:ind w:left="6480" w:hanging="360"/>
      </w:pPr>
      <w:rPr>
        <w:rFonts w:ascii="Wingdings" w:hAnsi="Wingdings"/>
      </w:rPr>
    </w:lvl>
  </w:abstractNum>
  <w:abstractNum w:abstractNumId="88" w15:restartNumberingAfterBreak="0">
    <w:nsid w:val="0000005B"/>
    <w:multiLevelType w:val="hybridMultilevel"/>
    <w:tmpl w:val="0000005B"/>
    <w:lvl w:ilvl="0" w:tplc="7B54BDE0">
      <w:start w:val="1"/>
      <w:numFmt w:val="bullet"/>
      <w:lvlText w:val=""/>
      <w:lvlJc w:val="left"/>
      <w:pPr>
        <w:ind w:left="720" w:hanging="360"/>
      </w:pPr>
      <w:rPr>
        <w:rFonts w:ascii="Symbol" w:hAnsi="Symbol"/>
      </w:rPr>
    </w:lvl>
    <w:lvl w:ilvl="1" w:tplc="DD6E6434">
      <w:start w:val="1"/>
      <w:numFmt w:val="bullet"/>
      <w:lvlText w:val="o"/>
      <w:lvlJc w:val="left"/>
      <w:pPr>
        <w:tabs>
          <w:tab w:val="num" w:pos="1440"/>
        </w:tabs>
        <w:ind w:left="1440" w:hanging="360"/>
      </w:pPr>
      <w:rPr>
        <w:rFonts w:ascii="Courier New" w:hAnsi="Courier New"/>
      </w:rPr>
    </w:lvl>
    <w:lvl w:ilvl="2" w:tplc="A300E322">
      <w:start w:val="1"/>
      <w:numFmt w:val="bullet"/>
      <w:lvlText w:val=""/>
      <w:lvlJc w:val="left"/>
      <w:pPr>
        <w:tabs>
          <w:tab w:val="num" w:pos="2160"/>
        </w:tabs>
        <w:ind w:left="2160" w:hanging="360"/>
      </w:pPr>
      <w:rPr>
        <w:rFonts w:ascii="Wingdings" w:hAnsi="Wingdings"/>
      </w:rPr>
    </w:lvl>
    <w:lvl w:ilvl="3" w:tplc="0A12A606">
      <w:start w:val="1"/>
      <w:numFmt w:val="bullet"/>
      <w:lvlText w:val=""/>
      <w:lvlJc w:val="left"/>
      <w:pPr>
        <w:tabs>
          <w:tab w:val="num" w:pos="2880"/>
        </w:tabs>
        <w:ind w:left="2880" w:hanging="360"/>
      </w:pPr>
      <w:rPr>
        <w:rFonts w:ascii="Symbol" w:hAnsi="Symbol"/>
      </w:rPr>
    </w:lvl>
    <w:lvl w:ilvl="4" w:tplc="D054A5C6">
      <w:start w:val="1"/>
      <w:numFmt w:val="bullet"/>
      <w:lvlText w:val="o"/>
      <w:lvlJc w:val="left"/>
      <w:pPr>
        <w:tabs>
          <w:tab w:val="num" w:pos="3600"/>
        </w:tabs>
        <w:ind w:left="3600" w:hanging="360"/>
      </w:pPr>
      <w:rPr>
        <w:rFonts w:ascii="Courier New" w:hAnsi="Courier New"/>
      </w:rPr>
    </w:lvl>
    <w:lvl w:ilvl="5" w:tplc="17686870">
      <w:start w:val="1"/>
      <w:numFmt w:val="bullet"/>
      <w:lvlText w:val=""/>
      <w:lvlJc w:val="left"/>
      <w:pPr>
        <w:tabs>
          <w:tab w:val="num" w:pos="4320"/>
        </w:tabs>
        <w:ind w:left="4320" w:hanging="360"/>
      </w:pPr>
      <w:rPr>
        <w:rFonts w:ascii="Wingdings" w:hAnsi="Wingdings"/>
      </w:rPr>
    </w:lvl>
    <w:lvl w:ilvl="6" w:tplc="082A6E62">
      <w:start w:val="1"/>
      <w:numFmt w:val="bullet"/>
      <w:lvlText w:val=""/>
      <w:lvlJc w:val="left"/>
      <w:pPr>
        <w:tabs>
          <w:tab w:val="num" w:pos="5040"/>
        </w:tabs>
        <w:ind w:left="5040" w:hanging="360"/>
      </w:pPr>
      <w:rPr>
        <w:rFonts w:ascii="Symbol" w:hAnsi="Symbol"/>
      </w:rPr>
    </w:lvl>
    <w:lvl w:ilvl="7" w:tplc="14EE7214">
      <w:start w:val="1"/>
      <w:numFmt w:val="bullet"/>
      <w:lvlText w:val="o"/>
      <w:lvlJc w:val="left"/>
      <w:pPr>
        <w:tabs>
          <w:tab w:val="num" w:pos="5760"/>
        </w:tabs>
        <w:ind w:left="5760" w:hanging="360"/>
      </w:pPr>
      <w:rPr>
        <w:rFonts w:ascii="Courier New" w:hAnsi="Courier New"/>
      </w:rPr>
    </w:lvl>
    <w:lvl w:ilvl="8" w:tplc="F216ECB2">
      <w:start w:val="1"/>
      <w:numFmt w:val="bullet"/>
      <w:lvlText w:val=""/>
      <w:lvlJc w:val="left"/>
      <w:pPr>
        <w:tabs>
          <w:tab w:val="num" w:pos="6480"/>
        </w:tabs>
        <w:ind w:left="6480" w:hanging="360"/>
      </w:pPr>
      <w:rPr>
        <w:rFonts w:ascii="Wingdings" w:hAnsi="Wingdings"/>
      </w:rPr>
    </w:lvl>
  </w:abstractNum>
  <w:abstractNum w:abstractNumId="89" w15:restartNumberingAfterBreak="0">
    <w:nsid w:val="0000005C"/>
    <w:multiLevelType w:val="hybridMultilevel"/>
    <w:tmpl w:val="0000005C"/>
    <w:lvl w:ilvl="0" w:tplc="FF74C1C6">
      <w:start w:val="1"/>
      <w:numFmt w:val="bullet"/>
      <w:lvlText w:val=""/>
      <w:lvlJc w:val="left"/>
      <w:pPr>
        <w:ind w:left="720" w:hanging="360"/>
      </w:pPr>
      <w:rPr>
        <w:rFonts w:ascii="Symbol" w:hAnsi="Symbol"/>
      </w:rPr>
    </w:lvl>
    <w:lvl w:ilvl="1" w:tplc="827646A6">
      <w:start w:val="1"/>
      <w:numFmt w:val="bullet"/>
      <w:lvlText w:val="o"/>
      <w:lvlJc w:val="left"/>
      <w:pPr>
        <w:tabs>
          <w:tab w:val="num" w:pos="1440"/>
        </w:tabs>
        <w:ind w:left="1440" w:hanging="360"/>
      </w:pPr>
      <w:rPr>
        <w:rFonts w:ascii="Courier New" w:hAnsi="Courier New"/>
      </w:rPr>
    </w:lvl>
    <w:lvl w:ilvl="2" w:tplc="9B7ED15E">
      <w:start w:val="1"/>
      <w:numFmt w:val="bullet"/>
      <w:lvlText w:val=""/>
      <w:lvlJc w:val="left"/>
      <w:pPr>
        <w:tabs>
          <w:tab w:val="num" w:pos="2160"/>
        </w:tabs>
        <w:ind w:left="2160" w:hanging="360"/>
      </w:pPr>
      <w:rPr>
        <w:rFonts w:ascii="Wingdings" w:hAnsi="Wingdings"/>
      </w:rPr>
    </w:lvl>
    <w:lvl w:ilvl="3" w:tplc="B7E8C97E">
      <w:start w:val="1"/>
      <w:numFmt w:val="bullet"/>
      <w:lvlText w:val=""/>
      <w:lvlJc w:val="left"/>
      <w:pPr>
        <w:tabs>
          <w:tab w:val="num" w:pos="2880"/>
        </w:tabs>
        <w:ind w:left="2880" w:hanging="360"/>
      </w:pPr>
      <w:rPr>
        <w:rFonts w:ascii="Symbol" w:hAnsi="Symbol"/>
      </w:rPr>
    </w:lvl>
    <w:lvl w:ilvl="4" w:tplc="87183C3A">
      <w:start w:val="1"/>
      <w:numFmt w:val="bullet"/>
      <w:lvlText w:val="o"/>
      <w:lvlJc w:val="left"/>
      <w:pPr>
        <w:tabs>
          <w:tab w:val="num" w:pos="3600"/>
        </w:tabs>
        <w:ind w:left="3600" w:hanging="360"/>
      </w:pPr>
      <w:rPr>
        <w:rFonts w:ascii="Courier New" w:hAnsi="Courier New"/>
      </w:rPr>
    </w:lvl>
    <w:lvl w:ilvl="5" w:tplc="012E7F2C">
      <w:start w:val="1"/>
      <w:numFmt w:val="bullet"/>
      <w:lvlText w:val=""/>
      <w:lvlJc w:val="left"/>
      <w:pPr>
        <w:tabs>
          <w:tab w:val="num" w:pos="4320"/>
        </w:tabs>
        <w:ind w:left="4320" w:hanging="360"/>
      </w:pPr>
      <w:rPr>
        <w:rFonts w:ascii="Wingdings" w:hAnsi="Wingdings"/>
      </w:rPr>
    </w:lvl>
    <w:lvl w:ilvl="6" w:tplc="5B4272DE">
      <w:start w:val="1"/>
      <w:numFmt w:val="bullet"/>
      <w:lvlText w:val=""/>
      <w:lvlJc w:val="left"/>
      <w:pPr>
        <w:tabs>
          <w:tab w:val="num" w:pos="5040"/>
        </w:tabs>
        <w:ind w:left="5040" w:hanging="360"/>
      </w:pPr>
      <w:rPr>
        <w:rFonts w:ascii="Symbol" w:hAnsi="Symbol"/>
      </w:rPr>
    </w:lvl>
    <w:lvl w:ilvl="7" w:tplc="08E830EA">
      <w:start w:val="1"/>
      <w:numFmt w:val="bullet"/>
      <w:lvlText w:val="o"/>
      <w:lvlJc w:val="left"/>
      <w:pPr>
        <w:tabs>
          <w:tab w:val="num" w:pos="5760"/>
        </w:tabs>
        <w:ind w:left="5760" w:hanging="360"/>
      </w:pPr>
      <w:rPr>
        <w:rFonts w:ascii="Courier New" w:hAnsi="Courier New"/>
      </w:rPr>
    </w:lvl>
    <w:lvl w:ilvl="8" w:tplc="F59E57B4">
      <w:start w:val="1"/>
      <w:numFmt w:val="bullet"/>
      <w:lvlText w:val=""/>
      <w:lvlJc w:val="left"/>
      <w:pPr>
        <w:tabs>
          <w:tab w:val="num" w:pos="6480"/>
        </w:tabs>
        <w:ind w:left="6480" w:hanging="360"/>
      </w:pPr>
      <w:rPr>
        <w:rFonts w:ascii="Wingdings" w:hAnsi="Wingdings"/>
      </w:rPr>
    </w:lvl>
  </w:abstractNum>
  <w:abstractNum w:abstractNumId="90" w15:restartNumberingAfterBreak="0">
    <w:nsid w:val="0000005D"/>
    <w:multiLevelType w:val="hybridMultilevel"/>
    <w:tmpl w:val="0000005D"/>
    <w:lvl w:ilvl="0" w:tplc="E08AC9CA">
      <w:start w:val="1"/>
      <w:numFmt w:val="bullet"/>
      <w:lvlText w:val=""/>
      <w:lvlJc w:val="left"/>
      <w:pPr>
        <w:ind w:left="720" w:hanging="360"/>
      </w:pPr>
      <w:rPr>
        <w:rFonts w:ascii="Symbol" w:hAnsi="Symbol"/>
      </w:rPr>
    </w:lvl>
    <w:lvl w:ilvl="1" w:tplc="EDE64434">
      <w:start w:val="1"/>
      <w:numFmt w:val="bullet"/>
      <w:lvlText w:val="o"/>
      <w:lvlJc w:val="left"/>
      <w:pPr>
        <w:tabs>
          <w:tab w:val="num" w:pos="1440"/>
        </w:tabs>
        <w:ind w:left="1440" w:hanging="360"/>
      </w:pPr>
      <w:rPr>
        <w:rFonts w:ascii="Courier New" w:hAnsi="Courier New"/>
      </w:rPr>
    </w:lvl>
    <w:lvl w:ilvl="2" w:tplc="EC8A2608">
      <w:start w:val="1"/>
      <w:numFmt w:val="bullet"/>
      <w:lvlText w:val=""/>
      <w:lvlJc w:val="left"/>
      <w:pPr>
        <w:tabs>
          <w:tab w:val="num" w:pos="2160"/>
        </w:tabs>
        <w:ind w:left="2160" w:hanging="360"/>
      </w:pPr>
      <w:rPr>
        <w:rFonts w:ascii="Wingdings" w:hAnsi="Wingdings"/>
      </w:rPr>
    </w:lvl>
    <w:lvl w:ilvl="3" w:tplc="72905AFE">
      <w:start w:val="1"/>
      <w:numFmt w:val="bullet"/>
      <w:lvlText w:val=""/>
      <w:lvlJc w:val="left"/>
      <w:pPr>
        <w:tabs>
          <w:tab w:val="num" w:pos="2880"/>
        </w:tabs>
        <w:ind w:left="2880" w:hanging="360"/>
      </w:pPr>
      <w:rPr>
        <w:rFonts w:ascii="Symbol" w:hAnsi="Symbol"/>
      </w:rPr>
    </w:lvl>
    <w:lvl w:ilvl="4" w:tplc="43C2F234">
      <w:start w:val="1"/>
      <w:numFmt w:val="bullet"/>
      <w:lvlText w:val="o"/>
      <w:lvlJc w:val="left"/>
      <w:pPr>
        <w:tabs>
          <w:tab w:val="num" w:pos="3600"/>
        </w:tabs>
        <w:ind w:left="3600" w:hanging="360"/>
      </w:pPr>
      <w:rPr>
        <w:rFonts w:ascii="Courier New" w:hAnsi="Courier New"/>
      </w:rPr>
    </w:lvl>
    <w:lvl w:ilvl="5" w:tplc="7ADA899C">
      <w:start w:val="1"/>
      <w:numFmt w:val="bullet"/>
      <w:lvlText w:val=""/>
      <w:lvlJc w:val="left"/>
      <w:pPr>
        <w:tabs>
          <w:tab w:val="num" w:pos="4320"/>
        </w:tabs>
        <w:ind w:left="4320" w:hanging="360"/>
      </w:pPr>
      <w:rPr>
        <w:rFonts w:ascii="Wingdings" w:hAnsi="Wingdings"/>
      </w:rPr>
    </w:lvl>
    <w:lvl w:ilvl="6" w:tplc="B7584178">
      <w:start w:val="1"/>
      <w:numFmt w:val="bullet"/>
      <w:lvlText w:val=""/>
      <w:lvlJc w:val="left"/>
      <w:pPr>
        <w:tabs>
          <w:tab w:val="num" w:pos="5040"/>
        </w:tabs>
        <w:ind w:left="5040" w:hanging="360"/>
      </w:pPr>
      <w:rPr>
        <w:rFonts w:ascii="Symbol" w:hAnsi="Symbol"/>
      </w:rPr>
    </w:lvl>
    <w:lvl w:ilvl="7" w:tplc="291455B2">
      <w:start w:val="1"/>
      <w:numFmt w:val="bullet"/>
      <w:lvlText w:val="o"/>
      <w:lvlJc w:val="left"/>
      <w:pPr>
        <w:tabs>
          <w:tab w:val="num" w:pos="5760"/>
        </w:tabs>
        <w:ind w:left="5760" w:hanging="360"/>
      </w:pPr>
      <w:rPr>
        <w:rFonts w:ascii="Courier New" w:hAnsi="Courier New"/>
      </w:rPr>
    </w:lvl>
    <w:lvl w:ilvl="8" w:tplc="192E54DC">
      <w:start w:val="1"/>
      <w:numFmt w:val="bullet"/>
      <w:lvlText w:val=""/>
      <w:lvlJc w:val="left"/>
      <w:pPr>
        <w:tabs>
          <w:tab w:val="num" w:pos="6480"/>
        </w:tabs>
        <w:ind w:left="6480" w:hanging="360"/>
      </w:pPr>
      <w:rPr>
        <w:rFonts w:ascii="Wingdings" w:hAnsi="Wingdings"/>
      </w:rPr>
    </w:lvl>
  </w:abstractNum>
  <w:abstractNum w:abstractNumId="91" w15:restartNumberingAfterBreak="0">
    <w:nsid w:val="0000005E"/>
    <w:multiLevelType w:val="hybridMultilevel"/>
    <w:tmpl w:val="0000005E"/>
    <w:lvl w:ilvl="0" w:tplc="77C68020">
      <w:start w:val="1"/>
      <w:numFmt w:val="bullet"/>
      <w:lvlText w:val=""/>
      <w:lvlJc w:val="left"/>
      <w:pPr>
        <w:ind w:left="720" w:hanging="360"/>
      </w:pPr>
      <w:rPr>
        <w:rFonts w:ascii="Symbol" w:hAnsi="Symbol"/>
      </w:rPr>
    </w:lvl>
    <w:lvl w:ilvl="1" w:tplc="DE088C92">
      <w:start w:val="1"/>
      <w:numFmt w:val="bullet"/>
      <w:lvlText w:val="o"/>
      <w:lvlJc w:val="left"/>
      <w:pPr>
        <w:tabs>
          <w:tab w:val="num" w:pos="1440"/>
        </w:tabs>
        <w:ind w:left="1440" w:hanging="360"/>
      </w:pPr>
      <w:rPr>
        <w:rFonts w:ascii="Courier New" w:hAnsi="Courier New"/>
      </w:rPr>
    </w:lvl>
    <w:lvl w:ilvl="2" w:tplc="38764EBE">
      <w:start w:val="1"/>
      <w:numFmt w:val="bullet"/>
      <w:lvlText w:val=""/>
      <w:lvlJc w:val="left"/>
      <w:pPr>
        <w:tabs>
          <w:tab w:val="num" w:pos="2160"/>
        </w:tabs>
        <w:ind w:left="2160" w:hanging="360"/>
      </w:pPr>
      <w:rPr>
        <w:rFonts w:ascii="Wingdings" w:hAnsi="Wingdings"/>
      </w:rPr>
    </w:lvl>
    <w:lvl w:ilvl="3" w:tplc="4E8229AC">
      <w:start w:val="1"/>
      <w:numFmt w:val="bullet"/>
      <w:lvlText w:val=""/>
      <w:lvlJc w:val="left"/>
      <w:pPr>
        <w:tabs>
          <w:tab w:val="num" w:pos="2880"/>
        </w:tabs>
        <w:ind w:left="2880" w:hanging="360"/>
      </w:pPr>
      <w:rPr>
        <w:rFonts w:ascii="Symbol" w:hAnsi="Symbol"/>
      </w:rPr>
    </w:lvl>
    <w:lvl w:ilvl="4" w:tplc="2034CF4E">
      <w:start w:val="1"/>
      <w:numFmt w:val="bullet"/>
      <w:lvlText w:val="o"/>
      <w:lvlJc w:val="left"/>
      <w:pPr>
        <w:tabs>
          <w:tab w:val="num" w:pos="3600"/>
        </w:tabs>
        <w:ind w:left="3600" w:hanging="360"/>
      </w:pPr>
      <w:rPr>
        <w:rFonts w:ascii="Courier New" w:hAnsi="Courier New"/>
      </w:rPr>
    </w:lvl>
    <w:lvl w:ilvl="5" w:tplc="9D44E866">
      <w:start w:val="1"/>
      <w:numFmt w:val="bullet"/>
      <w:lvlText w:val=""/>
      <w:lvlJc w:val="left"/>
      <w:pPr>
        <w:tabs>
          <w:tab w:val="num" w:pos="4320"/>
        </w:tabs>
        <w:ind w:left="4320" w:hanging="360"/>
      </w:pPr>
      <w:rPr>
        <w:rFonts w:ascii="Wingdings" w:hAnsi="Wingdings"/>
      </w:rPr>
    </w:lvl>
    <w:lvl w:ilvl="6" w:tplc="239A2326">
      <w:start w:val="1"/>
      <w:numFmt w:val="bullet"/>
      <w:lvlText w:val=""/>
      <w:lvlJc w:val="left"/>
      <w:pPr>
        <w:tabs>
          <w:tab w:val="num" w:pos="5040"/>
        </w:tabs>
        <w:ind w:left="5040" w:hanging="360"/>
      </w:pPr>
      <w:rPr>
        <w:rFonts w:ascii="Symbol" w:hAnsi="Symbol"/>
      </w:rPr>
    </w:lvl>
    <w:lvl w:ilvl="7" w:tplc="D0421FB0">
      <w:start w:val="1"/>
      <w:numFmt w:val="bullet"/>
      <w:lvlText w:val="o"/>
      <w:lvlJc w:val="left"/>
      <w:pPr>
        <w:tabs>
          <w:tab w:val="num" w:pos="5760"/>
        </w:tabs>
        <w:ind w:left="5760" w:hanging="360"/>
      </w:pPr>
      <w:rPr>
        <w:rFonts w:ascii="Courier New" w:hAnsi="Courier New"/>
      </w:rPr>
    </w:lvl>
    <w:lvl w:ilvl="8" w:tplc="FDD69C5C">
      <w:start w:val="1"/>
      <w:numFmt w:val="bullet"/>
      <w:lvlText w:val=""/>
      <w:lvlJc w:val="left"/>
      <w:pPr>
        <w:tabs>
          <w:tab w:val="num" w:pos="6480"/>
        </w:tabs>
        <w:ind w:left="6480" w:hanging="360"/>
      </w:pPr>
      <w:rPr>
        <w:rFonts w:ascii="Wingdings" w:hAnsi="Wingdings"/>
      </w:rPr>
    </w:lvl>
  </w:abstractNum>
  <w:abstractNum w:abstractNumId="92" w15:restartNumberingAfterBreak="0">
    <w:nsid w:val="0000005F"/>
    <w:multiLevelType w:val="hybridMultilevel"/>
    <w:tmpl w:val="0000005F"/>
    <w:lvl w:ilvl="0" w:tplc="58D41AC2">
      <w:start w:val="1"/>
      <w:numFmt w:val="bullet"/>
      <w:lvlText w:val=""/>
      <w:lvlJc w:val="left"/>
      <w:pPr>
        <w:ind w:left="720" w:hanging="360"/>
      </w:pPr>
      <w:rPr>
        <w:rFonts w:ascii="Symbol" w:hAnsi="Symbol"/>
      </w:rPr>
    </w:lvl>
    <w:lvl w:ilvl="1" w:tplc="05DC3630">
      <w:start w:val="1"/>
      <w:numFmt w:val="bullet"/>
      <w:lvlText w:val="o"/>
      <w:lvlJc w:val="left"/>
      <w:pPr>
        <w:tabs>
          <w:tab w:val="num" w:pos="1440"/>
        </w:tabs>
        <w:ind w:left="1440" w:hanging="360"/>
      </w:pPr>
      <w:rPr>
        <w:rFonts w:ascii="Courier New" w:hAnsi="Courier New"/>
      </w:rPr>
    </w:lvl>
    <w:lvl w:ilvl="2" w:tplc="435E00C4">
      <w:start w:val="1"/>
      <w:numFmt w:val="bullet"/>
      <w:lvlText w:val=""/>
      <w:lvlJc w:val="left"/>
      <w:pPr>
        <w:tabs>
          <w:tab w:val="num" w:pos="2160"/>
        </w:tabs>
        <w:ind w:left="2160" w:hanging="360"/>
      </w:pPr>
      <w:rPr>
        <w:rFonts w:ascii="Wingdings" w:hAnsi="Wingdings"/>
      </w:rPr>
    </w:lvl>
    <w:lvl w:ilvl="3" w:tplc="DDF47E2E">
      <w:start w:val="1"/>
      <w:numFmt w:val="bullet"/>
      <w:lvlText w:val=""/>
      <w:lvlJc w:val="left"/>
      <w:pPr>
        <w:tabs>
          <w:tab w:val="num" w:pos="2880"/>
        </w:tabs>
        <w:ind w:left="2880" w:hanging="360"/>
      </w:pPr>
      <w:rPr>
        <w:rFonts w:ascii="Symbol" w:hAnsi="Symbol"/>
      </w:rPr>
    </w:lvl>
    <w:lvl w:ilvl="4" w:tplc="21DEBD9E">
      <w:start w:val="1"/>
      <w:numFmt w:val="bullet"/>
      <w:lvlText w:val="o"/>
      <w:lvlJc w:val="left"/>
      <w:pPr>
        <w:tabs>
          <w:tab w:val="num" w:pos="3600"/>
        </w:tabs>
        <w:ind w:left="3600" w:hanging="360"/>
      </w:pPr>
      <w:rPr>
        <w:rFonts w:ascii="Courier New" w:hAnsi="Courier New"/>
      </w:rPr>
    </w:lvl>
    <w:lvl w:ilvl="5" w:tplc="E6E0AC0E">
      <w:start w:val="1"/>
      <w:numFmt w:val="bullet"/>
      <w:lvlText w:val=""/>
      <w:lvlJc w:val="left"/>
      <w:pPr>
        <w:tabs>
          <w:tab w:val="num" w:pos="4320"/>
        </w:tabs>
        <w:ind w:left="4320" w:hanging="360"/>
      </w:pPr>
      <w:rPr>
        <w:rFonts w:ascii="Wingdings" w:hAnsi="Wingdings"/>
      </w:rPr>
    </w:lvl>
    <w:lvl w:ilvl="6" w:tplc="46083676">
      <w:start w:val="1"/>
      <w:numFmt w:val="bullet"/>
      <w:lvlText w:val=""/>
      <w:lvlJc w:val="left"/>
      <w:pPr>
        <w:tabs>
          <w:tab w:val="num" w:pos="5040"/>
        </w:tabs>
        <w:ind w:left="5040" w:hanging="360"/>
      </w:pPr>
      <w:rPr>
        <w:rFonts w:ascii="Symbol" w:hAnsi="Symbol"/>
      </w:rPr>
    </w:lvl>
    <w:lvl w:ilvl="7" w:tplc="C92C4226">
      <w:start w:val="1"/>
      <w:numFmt w:val="bullet"/>
      <w:lvlText w:val="o"/>
      <w:lvlJc w:val="left"/>
      <w:pPr>
        <w:tabs>
          <w:tab w:val="num" w:pos="5760"/>
        </w:tabs>
        <w:ind w:left="5760" w:hanging="360"/>
      </w:pPr>
      <w:rPr>
        <w:rFonts w:ascii="Courier New" w:hAnsi="Courier New"/>
      </w:rPr>
    </w:lvl>
    <w:lvl w:ilvl="8" w:tplc="34086B00">
      <w:start w:val="1"/>
      <w:numFmt w:val="bullet"/>
      <w:lvlText w:val=""/>
      <w:lvlJc w:val="left"/>
      <w:pPr>
        <w:tabs>
          <w:tab w:val="num" w:pos="6480"/>
        </w:tabs>
        <w:ind w:left="6480" w:hanging="360"/>
      </w:pPr>
      <w:rPr>
        <w:rFonts w:ascii="Wingdings" w:hAnsi="Wingdings"/>
      </w:rPr>
    </w:lvl>
  </w:abstractNum>
  <w:abstractNum w:abstractNumId="93" w15:restartNumberingAfterBreak="0">
    <w:nsid w:val="00000060"/>
    <w:multiLevelType w:val="hybridMultilevel"/>
    <w:tmpl w:val="00000060"/>
    <w:lvl w:ilvl="0" w:tplc="E6642C6E">
      <w:start w:val="1"/>
      <w:numFmt w:val="bullet"/>
      <w:lvlText w:val=""/>
      <w:lvlJc w:val="left"/>
      <w:pPr>
        <w:ind w:left="720" w:hanging="360"/>
      </w:pPr>
      <w:rPr>
        <w:rFonts w:ascii="Symbol" w:hAnsi="Symbol"/>
      </w:rPr>
    </w:lvl>
    <w:lvl w:ilvl="1" w:tplc="C304051C">
      <w:start w:val="1"/>
      <w:numFmt w:val="bullet"/>
      <w:lvlText w:val="o"/>
      <w:lvlJc w:val="left"/>
      <w:pPr>
        <w:tabs>
          <w:tab w:val="num" w:pos="1440"/>
        </w:tabs>
        <w:ind w:left="1440" w:hanging="360"/>
      </w:pPr>
      <w:rPr>
        <w:rFonts w:ascii="Courier New" w:hAnsi="Courier New"/>
      </w:rPr>
    </w:lvl>
    <w:lvl w:ilvl="2" w:tplc="42320008">
      <w:start w:val="1"/>
      <w:numFmt w:val="bullet"/>
      <w:lvlText w:val=""/>
      <w:lvlJc w:val="left"/>
      <w:pPr>
        <w:tabs>
          <w:tab w:val="num" w:pos="2160"/>
        </w:tabs>
        <w:ind w:left="2160" w:hanging="360"/>
      </w:pPr>
      <w:rPr>
        <w:rFonts w:ascii="Wingdings" w:hAnsi="Wingdings"/>
      </w:rPr>
    </w:lvl>
    <w:lvl w:ilvl="3" w:tplc="7756B358">
      <w:start w:val="1"/>
      <w:numFmt w:val="bullet"/>
      <w:lvlText w:val=""/>
      <w:lvlJc w:val="left"/>
      <w:pPr>
        <w:tabs>
          <w:tab w:val="num" w:pos="2880"/>
        </w:tabs>
        <w:ind w:left="2880" w:hanging="360"/>
      </w:pPr>
      <w:rPr>
        <w:rFonts w:ascii="Symbol" w:hAnsi="Symbol"/>
      </w:rPr>
    </w:lvl>
    <w:lvl w:ilvl="4" w:tplc="B038DB40">
      <w:start w:val="1"/>
      <w:numFmt w:val="bullet"/>
      <w:lvlText w:val="o"/>
      <w:lvlJc w:val="left"/>
      <w:pPr>
        <w:tabs>
          <w:tab w:val="num" w:pos="3600"/>
        </w:tabs>
        <w:ind w:left="3600" w:hanging="360"/>
      </w:pPr>
      <w:rPr>
        <w:rFonts w:ascii="Courier New" w:hAnsi="Courier New"/>
      </w:rPr>
    </w:lvl>
    <w:lvl w:ilvl="5" w:tplc="C5167F6E">
      <w:start w:val="1"/>
      <w:numFmt w:val="bullet"/>
      <w:lvlText w:val=""/>
      <w:lvlJc w:val="left"/>
      <w:pPr>
        <w:tabs>
          <w:tab w:val="num" w:pos="4320"/>
        </w:tabs>
        <w:ind w:left="4320" w:hanging="360"/>
      </w:pPr>
      <w:rPr>
        <w:rFonts w:ascii="Wingdings" w:hAnsi="Wingdings"/>
      </w:rPr>
    </w:lvl>
    <w:lvl w:ilvl="6" w:tplc="0D48F092">
      <w:start w:val="1"/>
      <w:numFmt w:val="bullet"/>
      <w:lvlText w:val=""/>
      <w:lvlJc w:val="left"/>
      <w:pPr>
        <w:tabs>
          <w:tab w:val="num" w:pos="5040"/>
        </w:tabs>
        <w:ind w:left="5040" w:hanging="360"/>
      </w:pPr>
      <w:rPr>
        <w:rFonts w:ascii="Symbol" w:hAnsi="Symbol"/>
      </w:rPr>
    </w:lvl>
    <w:lvl w:ilvl="7" w:tplc="B8C4E122">
      <w:start w:val="1"/>
      <w:numFmt w:val="bullet"/>
      <w:lvlText w:val="o"/>
      <w:lvlJc w:val="left"/>
      <w:pPr>
        <w:tabs>
          <w:tab w:val="num" w:pos="5760"/>
        </w:tabs>
        <w:ind w:left="5760" w:hanging="360"/>
      </w:pPr>
      <w:rPr>
        <w:rFonts w:ascii="Courier New" w:hAnsi="Courier New"/>
      </w:rPr>
    </w:lvl>
    <w:lvl w:ilvl="8" w:tplc="6BE0E6B2">
      <w:start w:val="1"/>
      <w:numFmt w:val="bullet"/>
      <w:lvlText w:val=""/>
      <w:lvlJc w:val="left"/>
      <w:pPr>
        <w:tabs>
          <w:tab w:val="num" w:pos="6480"/>
        </w:tabs>
        <w:ind w:left="6480" w:hanging="360"/>
      </w:pPr>
      <w:rPr>
        <w:rFonts w:ascii="Wingdings" w:hAnsi="Wingdings"/>
      </w:rPr>
    </w:lvl>
  </w:abstractNum>
  <w:abstractNum w:abstractNumId="94" w15:restartNumberingAfterBreak="0">
    <w:nsid w:val="00000061"/>
    <w:multiLevelType w:val="hybridMultilevel"/>
    <w:tmpl w:val="00000061"/>
    <w:lvl w:ilvl="0" w:tplc="002CFE26">
      <w:start w:val="1"/>
      <w:numFmt w:val="bullet"/>
      <w:lvlText w:val=""/>
      <w:lvlJc w:val="left"/>
      <w:pPr>
        <w:ind w:left="720" w:hanging="360"/>
      </w:pPr>
      <w:rPr>
        <w:rFonts w:ascii="Symbol" w:hAnsi="Symbol"/>
      </w:rPr>
    </w:lvl>
    <w:lvl w:ilvl="1" w:tplc="C4465D10">
      <w:start w:val="1"/>
      <w:numFmt w:val="bullet"/>
      <w:lvlText w:val="o"/>
      <w:lvlJc w:val="left"/>
      <w:pPr>
        <w:tabs>
          <w:tab w:val="num" w:pos="1440"/>
        </w:tabs>
        <w:ind w:left="1440" w:hanging="360"/>
      </w:pPr>
      <w:rPr>
        <w:rFonts w:ascii="Courier New" w:hAnsi="Courier New"/>
      </w:rPr>
    </w:lvl>
    <w:lvl w:ilvl="2" w:tplc="8E62DFEC">
      <w:start w:val="1"/>
      <w:numFmt w:val="bullet"/>
      <w:lvlText w:val=""/>
      <w:lvlJc w:val="left"/>
      <w:pPr>
        <w:tabs>
          <w:tab w:val="num" w:pos="2160"/>
        </w:tabs>
        <w:ind w:left="2160" w:hanging="360"/>
      </w:pPr>
      <w:rPr>
        <w:rFonts w:ascii="Wingdings" w:hAnsi="Wingdings"/>
      </w:rPr>
    </w:lvl>
    <w:lvl w:ilvl="3" w:tplc="DBE44F2A">
      <w:start w:val="1"/>
      <w:numFmt w:val="bullet"/>
      <w:lvlText w:val=""/>
      <w:lvlJc w:val="left"/>
      <w:pPr>
        <w:tabs>
          <w:tab w:val="num" w:pos="2880"/>
        </w:tabs>
        <w:ind w:left="2880" w:hanging="360"/>
      </w:pPr>
      <w:rPr>
        <w:rFonts w:ascii="Symbol" w:hAnsi="Symbol"/>
      </w:rPr>
    </w:lvl>
    <w:lvl w:ilvl="4" w:tplc="960029C2">
      <w:start w:val="1"/>
      <w:numFmt w:val="bullet"/>
      <w:lvlText w:val="o"/>
      <w:lvlJc w:val="left"/>
      <w:pPr>
        <w:tabs>
          <w:tab w:val="num" w:pos="3600"/>
        </w:tabs>
        <w:ind w:left="3600" w:hanging="360"/>
      </w:pPr>
      <w:rPr>
        <w:rFonts w:ascii="Courier New" w:hAnsi="Courier New"/>
      </w:rPr>
    </w:lvl>
    <w:lvl w:ilvl="5" w:tplc="788027CA">
      <w:start w:val="1"/>
      <w:numFmt w:val="bullet"/>
      <w:lvlText w:val=""/>
      <w:lvlJc w:val="left"/>
      <w:pPr>
        <w:tabs>
          <w:tab w:val="num" w:pos="4320"/>
        </w:tabs>
        <w:ind w:left="4320" w:hanging="360"/>
      </w:pPr>
      <w:rPr>
        <w:rFonts w:ascii="Wingdings" w:hAnsi="Wingdings"/>
      </w:rPr>
    </w:lvl>
    <w:lvl w:ilvl="6" w:tplc="D438F730">
      <w:start w:val="1"/>
      <w:numFmt w:val="bullet"/>
      <w:lvlText w:val=""/>
      <w:lvlJc w:val="left"/>
      <w:pPr>
        <w:tabs>
          <w:tab w:val="num" w:pos="5040"/>
        </w:tabs>
        <w:ind w:left="5040" w:hanging="360"/>
      </w:pPr>
      <w:rPr>
        <w:rFonts w:ascii="Symbol" w:hAnsi="Symbol"/>
      </w:rPr>
    </w:lvl>
    <w:lvl w:ilvl="7" w:tplc="A058C582">
      <w:start w:val="1"/>
      <w:numFmt w:val="bullet"/>
      <w:lvlText w:val="o"/>
      <w:lvlJc w:val="left"/>
      <w:pPr>
        <w:tabs>
          <w:tab w:val="num" w:pos="5760"/>
        </w:tabs>
        <w:ind w:left="5760" w:hanging="360"/>
      </w:pPr>
      <w:rPr>
        <w:rFonts w:ascii="Courier New" w:hAnsi="Courier New"/>
      </w:rPr>
    </w:lvl>
    <w:lvl w:ilvl="8" w:tplc="A0F418C8">
      <w:start w:val="1"/>
      <w:numFmt w:val="bullet"/>
      <w:lvlText w:val=""/>
      <w:lvlJc w:val="left"/>
      <w:pPr>
        <w:tabs>
          <w:tab w:val="num" w:pos="6480"/>
        </w:tabs>
        <w:ind w:left="6480" w:hanging="360"/>
      </w:pPr>
      <w:rPr>
        <w:rFonts w:ascii="Wingdings" w:hAnsi="Wingdings"/>
      </w:rPr>
    </w:lvl>
  </w:abstractNum>
  <w:abstractNum w:abstractNumId="95" w15:restartNumberingAfterBreak="0">
    <w:nsid w:val="00000062"/>
    <w:multiLevelType w:val="hybridMultilevel"/>
    <w:tmpl w:val="00000062"/>
    <w:lvl w:ilvl="0" w:tplc="DAA0D34A">
      <w:start w:val="1"/>
      <w:numFmt w:val="bullet"/>
      <w:lvlText w:val=""/>
      <w:lvlJc w:val="left"/>
      <w:pPr>
        <w:ind w:left="720" w:hanging="360"/>
      </w:pPr>
      <w:rPr>
        <w:rFonts w:ascii="Symbol" w:hAnsi="Symbol"/>
      </w:rPr>
    </w:lvl>
    <w:lvl w:ilvl="1" w:tplc="48009730">
      <w:start w:val="1"/>
      <w:numFmt w:val="bullet"/>
      <w:lvlText w:val="o"/>
      <w:lvlJc w:val="left"/>
      <w:pPr>
        <w:tabs>
          <w:tab w:val="num" w:pos="1440"/>
        </w:tabs>
        <w:ind w:left="1440" w:hanging="360"/>
      </w:pPr>
      <w:rPr>
        <w:rFonts w:ascii="Courier New" w:hAnsi="Courier New"/>
      </w:rPr>
    </w:lvl>
    <w:lvl w:ilvl="2" w:tplc="B3B00432">
      <w:start w:val="1"/>
      <w:numFmt w:val="bullet"/>
      <w:lvlText w:val=""/>
      <w:lvlJc w:val="left"/>
      <w:pPr>
        <w:tabs>
          <w:tab w:val="num" w:pos="2160"/>
        </w:tabs>
        <w:ind w:left="2160" w:hanging="360"/>
      </w:pPr>
      <w:rPr>
        <w:rFonts w:ascii="Wingdings" w:hAnsi="Wingdings"/>
      </w:rPr>
    </w:lvl>
    <w:lvl w:ilvl="3" w:tplc="714E3102">
      <w:start w:val="1"/>
      <w:numFmt w:val="bullet"/>
      <w:lvlText w:val=""/>
      <w:lvlJc w:val="left"/>
      <w:pPr>
        <w:tabs>
          <w:tab w:val="num" w:pos="2880"/>
        </w:tabs>
        <w:ind w:left="2880" w:hanging="360"/>
      </w:pPr>
      <w:rPr>
        <w:rFonts w:ascii="Symbol" w:hAnsi="Symbol"/>
      </w:rPr>
    </w:lvl>
    <w:lvl w:ilvl="4" w:tplc="94AE6A1E">
      <w:start w:val="1"/>
      <w:numFmt w:val="bullet"/>
      <w:lvlText w:val="o"/>
      <w:lvlJc w:val="left"/>
      <w:pPr>
        <w:tabs>
          <w:tab w:val="num" w:pos="3600"/>
        </w:tabs>
        <w:ind w:left="3600" w:hanging="360"/>
      </w:pPr>
      <w:rPr>
        <w:rFonts w:ascii="Courier New" w:hAnsi="Courier New"/>
      </w:rPr>
    </w:lvl>
    <w:lvl w:ilvl="5" w:tplc="6CF68CE2">
      <w:start w:val="1"/>
      <w:numFmt w:val="bullet"/>
      <w:lvlText w:val=""/>
      <w:lvlJc w:val="left"/>
      <w:pPr>
        <w:tabs>
          <w:tab w:val="num" w:pos="4320"/>
        </w:tabs>
        <w:ind w:left="4320" w:hanging="360"/>
      </w:pPr>
      <w:rPr>
        <w:rFonts w:ascii="Wingdings" w:hAnsi="Wingdings"/>
      </w:rPr>
    </w:lvl>
    <w:lvl w:ilvl="6" w:tplc="35C29CAC">
      <w:start w:val="1"/>
      <w:numFmt w:val="bullet"/>
      <w:lvlText w:val=""/>
      <w:lvlJc w:val="left"/>
      <w:pPr>
        <w:tabs>
          <w:tab w:val="num" w:pos="5040"/>
        </w:tabs>
        <w:ind w:left="5040" w:hanging="360"/>
      </w:pPr>
      <w:rPr>
        <w:rFonts w:ascii="Symbol" w:hAnsi="Symbol"/>
      </w:rPr>
    </w:lvl>
    <w:lvl w:ilvl="7" w:tplc="1D582138">
      <w:start w:val="1"/>
      <w:numFmt w:val="bullet"/>
      <w:lvlText w:val="o"/>
      <w:lvlJc w:val="left"/>
      <w:pPr>
        <w:tabs>
          <w:tab w:val="num" w:pos="5760"/>
        </w:tabs>
        <w:ind w:left="5760" w:hanging="360"/>
      </w:pPr>
      <w:rPr>
        <w:rFonts w:ascii="Courier New" w:hAnsi="Courier New"/>
      </w:rPr>
    </w:lvl>
    <w:lvl w:ilvl="8" w:tplc="EC9235A4">
      <w:start w:val="1"/>
      <w:numFmt w:val="bullet"/>
      <w:lvlText w:val=""/>
      <w:lvlJc w:val="left"/>
      <w:pPr>
        <w:tabs>
          <w:tab w:val="num" w:pos="6480"/>
        </w:tabs>
        <w:ind w:left="6480" w:hanging="360"/>
      </w:pPr>
      <w:rPr>
        <w:rFonts w:ascii="Wingdings" w:hAnsi="Wingdings"/>
      </w:rPr>
    </w:lvl>
  </w:abstractNum>
  <w:abstractNum w:abstractNumId="96" w15:restartNumberingAfterBreak="0">
    <w:nsid w:val="00000063"/>
    <w:multiLevelType w:val="hybridMultilevel"/>
    <w:tmpl w:val="00000063"/>
    <w:lvl w:ilvl="0" w:tplc="6430E520">
      <w:start w:val="1"/>
      <w:numFmt w:val="bullet"/>
      <w:lvlText w:val=""/>
      <w:lvlJc w:val="left"/>
      <w:pPr>
        <w:ind w:left="720" w:hanging="360"/>
      </w:pPr>
      <w:rPr>
        <w:rFonts w:ascii="Symbol" w:hAnsi="Symbol"/>
      </w:rPr>
    </w:lvl>
    <w:lvl w:ilvl="1" w:tplc="9AB21BCC">
      <w:start w:val="1"/>
      <w:numFmt w:val="bullet"/>
      <w:lvlText w:val="o"/>
      <w:lvlJc w:val="left"/>
      <w:pPr>
        <w:tabs>
          <w:tab w:val="num" w:pos="1440"/>
        </w:tabs>
        <w:ind w:left="1440" w:hanging="360"/>
      </w:pPr>
      <w:rPr>
        <w:rFonts w:ascii="Courier New" w:hAnsi="Courier New"/>
      </w:rPr>
    </w:lvl>
    <w:lvl w:ilvl="2" w:tplc="CE680B1E">
      <w:start w:val="1"/>
      <w:numFmt w:val="bullet"/>
      <w:lvlText w:val=""/>
      <w:lvlJc w:val="left"/>
      <w:pPr>
        <w:tabs>
          <w:tab w:val="num" w:pos="2160"/>
        </w:tabs>
        <w:ind w:left="2160" w:hanging="360"/>
      </w:pPr>
      <w:rPr>
        <w:rFonts w:ascii="Wingdings" w:hAnsi="Wingdings"/>
      </w:rPr>
    </w:lvl>
    <w:lvl w:ilvl="3" w:tplc="D7903E16">
      <w:start w:val="1"/>
      <w:numFmt w:val="bullet"/>
      <w:lvlText w:val=""/>
      <w:lvlJc w:val="left"/>
      <w:pPr>
        <w:tabs>
          <w:tab w:val="num" w:pos="2880"/>
        </w:tabs>
        <w:ind w:left="2880" w:hanging="360"/>
      </w:pPr>
      <w:rPr>
        <w:rFonts w:ascii="Symbol" w:hAnsi="Symbol"/>
      </w:rPr>
    </w:lvl>
    <w:lvl w:ilvl="4" w:tplc="55C27B98">
      <w:start w:val="1"/>
      <w:numFmt w:val="bullet"/>
      <w:lvlText w:val="o"/>
      <w:lvlJc w:val="left"/>
      <w:pPr>
        <w:tabs>
          <w:tab w:val="num" w:pos="3600"/>
        </w:tabs>
        <w:ind w:left="3600" w:hanging="360"/>
      </w:pPr>
      <w:rPr>
        <w:rFonts w:ascii="Courier New" w:hAnsi="Courier New"/>
      </w:rPr>
    </w:lvl>
    <w:lvl w:ilvl="5" w:tplc="1798AAD8">
      <w:start w:val="1"/>
      <w:numFmt w:val="bullet"/>
      <w:lvlText w:val=""/>
      <w:lvlJc w:val="left"/>
      <w:pPr>
        <w:tabs>
          <w:tab w:val="num" w:pos="4320"/>
        </w:tabs>
        <w:ind w:left="4320" w:hanging="360"/>
      </w:pPr>
      <w:rPr>
        <w:rFonts w:ascii="Wingdings" w:hAnsi="Wingdings"/>
      </w:rPr>
    </w:lvl>
    <w:lvl w:ilvl="6" w:tplc="D270A9AA">
      <w:start w:val="1"/>
      <w:numFmt w:val="bullet"/>
      <w:lvlText w:val=""/>
      <w:lvlJc w:val="left"/>
      <w:pPr>
        <w:tabs>
          <w:tab w:val="num" w:pos="5040"/>
        </w:tabs>
        <w:ind w:left="5040" w:hanging="360"/>
      </w:pPr>
      <w:rPr>
        <w:rFonts w:ascii="Symbol" w:hAnsi="Symbol"/>
      </w:rPr>
    </w:lvl>
    <w:lvl w:ilvl="7" w:tplc="63B48FC2">
      <w:start w:val="1"/>
      <w:numFmt w:val="bullet"/>
      <w:lvlText w:val="o"/>
      <w:lvlJc w:val="left"/>
      <w:pPr>
        <w:tabs>
          <w:tab w:val="num" w:pos="5760"/>
        </w:tabs>
        <w:ind w:left="5760" w:hanging="360"/>
      </w:pPr>
      <w:rPr>
        <w:rFonts w:ascii="Courier New" w:hAnsi="Courier New"/>
      </w:rPr>
    </w:lvl>
    <w:lvl w:ilvl="8" w:tplc="AEA6C640">
      <w:start w:val="1"/>
      <w:numFmt w:val="bullet"/>
      <w:lvlText w:val=""/>
      <w:lvlJc w:val="left"/>
      <w:pPr>
        <w:tabs>
          <w:tab w:val="num" w:pos="6480"/>
        </w:tabs>
        <w:ind w:left="6480" w:hanging="360"/>
      </w:pPr>
      <w:rPr>
        <w:rFonts w:ascii="Wingdings" w:hAnsi="Wingdings"/>
      </w:rPr>
    </w:lvl>
  </w:abstractNum>
  <w:abstractNum w:abstractNumId="97" w15:restartNumberingAfterBreak="0">
    <w:nsid w:val="00000064"/>
    <w:multiLevelType w:val="hybridMultilevel"/>
    <w:tmpl w:val="00000064"/>
    <w:lvl w:ilvl="0" w:tplc="3F3C372E">
      <w:start w:val="1"/>
      <w:numFmt w:val="bullet"/>
      <w:lvlText w:val=""/>
      <w:lvlJc w:val="left"/>
      <w:pPr>
        <w:ind w:left="720" w:hanging="360"/>
      </w:pPr>
      <w:rPr>
        <w:rFonts w:ascii="Symbol" w:hAnsi="Symbol"/>
      </w:rPr>
    </w:lvl>
    <w:lvl w:ilvl="1" w:tplc="43322A48">
      <w:start w:val="1"/>
      <w:numFmt w:val="bullet"/>
      <w:lvlText w:val="o"/>
      <w:lvlJc w:val="left"/>
      <w:pPr>
        <w:tabs>
          <w:tab w:val="num" w:pos="1440"/>
        </w:tabs>
        <w:ind w:left="1440" w:hanging="360"/>
      </w:pPr>
      <w:rPr>
        <w:rFonts w:ascii="Courier New" w:hAnsi="Courier New"/>
      </w:rPr>
    </w:lvl>
    <w:lvl w:ilvl="2" w:tplc="5DBED1BC">
      <w:start w:val="1"/>
      <w:numFmt w:val="bullet"/>
      <w:lvlText w:val=""/>
      <w:lvlJc w:val="left"/>
      <w:pPr>
        <w:tabs>
          <w:tab w:val="num" w:pos="2160"/>
        </w:tabs>
        <w:ind w:left="2160" w:hanging="360"/>
      </w:pPr>
      <w:rPr>
        <w:rFonts w:ascii="Wingdings" w:hAnsi="Wingdings"/>
      </w:rPr>
    </w:lvl>
    <w:lvl w:ilvl="3" w:tplc="9F9A47EA">
      <w:start w:val="1"/>
      <w:numFmt w:val="bullet"/>
      <w:lvlText w:val=""/>
      <w:lvlJc w:val="left"/>
      <w:pPr>
        <w:tabs>
          <w:tab w:val="num" w:pos="2880"/>
        </w:tabs>
        <w:ind w:left="2880" w:hanging="360"/>
      </w:pPr>
      <w:rPr>
        <w:rFonts w:ascii="Symbol" w:hAnsi="Symbol"/>
      </w:rPr>
    </w:lvl>
    <w:lvl w:ilvl="4" w:tplc="36384F86">
      <w:start w:val="1"/>
      <w:numFmt w:val="bullet"/>
      <w:lvlText w:val="o"/>
      <w:lvlJc w:val="left"/>
      <w:pPr>
        <w:tabs>
          <w:tab w:val="num" w:pos="3600"/>
        </w:tabs>
        <w:ind w:left="3600" w:hanging="360"/>
      </w:pPr>
      <w:rPr>
        <w:rFonts w:ascii="Courier New" w:hAnsi="Courier New"/>
      </w:rPr>
    </w:lvl>
    <w:lvl w:ilvl="5" w:tplc="27764670">
      <w:start w:val="1"/>
      <w:numFmt w:val="bullet"/>
      <w:lvlText w:val=""/>
      <w:lvlJc w:val="left"/>
      <w:pPr>
        <w:tabs>
          <w:tab w:val="num" w:pos="4320"/>
        </w:tabs>
        <w:ind w:left="4320" w:hanging="360"/>
      </w:pPr>
      <w:rPr>
        <w:rFonts w:ascii="Wingdings" w:hAnsi="Wingdings"/>
      </w:rPr>
    </w:lvl>
    <w:lvl w:ilvl="6" w:tplc="B5DA2516">
      <w:start w:val="1"/>
      <w:numFmt w:val="bullet"/>
      <w:lvlText w:val=""/>
      <w:lvlJc w:val="left"/>
      <w:pPr>
        <w:tabs>
          <w:tab w:val="num" w:pos="5040"/>
        </w:tabs>
        <w:ind w:left="5040" w:hanging="360"/>
      </w:pPr>
      <w:rPr>
        <w:rFonts w:ascii="Symbol" w:hAnsi="Symbol"/>
      </w:rPr>
    </w:lvl>
    <w:lvl w:ilvl="7" w:tplc="25EAEE58">
      <w:start w:val="1"/>
      <w:numFmt w:val="bullet"/>
      <w:lvlText w:val="o"/>
      <w:lvlJc w:val="left"/>
      <w:pPr>
        <w:tabs>
          <w:tab w:val="num" w:pos="5760"/>
        </w:tabs>
        <w:ind w:left="5760" w:hanging="360"/>
      </w:pPr>
      <w:rPr>
        <w:rFonts w:ascii="Courier New" w:hAnsi="Courier New"/>
      </w:rPr>
    </w:lvl>
    <w:lvl w:ilvl="8" w:tplc="2C1A5710">
      <w:start w:val="1"/>
      <w:numFmt w:val="bullet"/>
      <w:lvlText w:val=""/>
      <w:lvlJc w:val="left"/>
      <w:pPr>
        <w:tabs>
          <w:tab w:val="num" w:pos="6480"/>
        </w:tabs>
        <w:ind w:left="6480" w:hanging="360"/>
      </w:pPr>
      <w:rPr>
        <w:rFonts w:ascii="Wingdings" w:hAnsi="Wingdings"/>
      </w:rPr>
    </w:lvl>
  </w:abstractNum>
  <w:abstractNum w:abstractNumId="98" w15:restartNumberingAfterBreak="0">
    <w:nsid w:val="00000065"/>
    <w:multiLevelType w:val="hybridMultilevel"/>
    <w:tmpl w:val="00000065"/>
    <w:lvl w:ilvl="0" w:tplc="57B429A6">
      <w:start w:val="1"/>
      <w:numFmt w:val="bullet"/>
      <w:lvlText w:val=""/>
      <w:lvlJc w:val="left"/>
      <w:pPr>
        <w:ind w:left="720" w:hanging="360"/>
      </w:pPr>
      <w:rPr>
        <w:rFonts w:ascii="Symbol" w:hAnsi="Symbol"/>
      </w:rPr>
    </w:lvl>
    <w:lvl w:ilvl="1" w:tplc="327ACEDA">
      <w:start w:val="1"/>
      <w:numFmt w:val="bullet"/>
      <w:lvlText w:val="o"/>
      <w:lvlJc w:val="left"/>
      <w:pPr>
        <w:tabs>
          <w:tab w:val="num" w:pos="1440"/>
        </w:tabs>
        <w:ind w:left="1440" w:hanging="360"/>
      </w:pPr>
      <w:rPr>
        <w:rFonts w:ascii="Courier New" w:hAnsi="Courier New"/>
      </w:rPr>
    </w:lvl>
    <w:lvl w:ilvl="2" w:tplc="30B0163C">
      <w:start w:val="1"/>
      <w:numFmt w:val="bullet"/>
      <w:lvlText w:val=""/>
      <w:lvlJc w:val="left"/>
      <w:pPr>
        <w:tabs>
          <w:tab w:val="num" w:pos="2160"/>
        </w:tabs>
        <w:ind w:left="2160" w:hanging="360"/>
      </w:pPr>
      <w:rPr>
        <w:rFonts w:ascii="Wingdings" w:hAnsi="Wingdings"/>
      </w:rPr>
    </w:lvl>
    <w:lvl w:ilvl="3" w:tplc="73BC944C">
      <w:start w:val="1"/>
      <w:numFmt w:val="bullet"/>
      <w:lvlText w:val=""/>
      <w:lvlJc w:val="left"/>
      <w:pPr>
        <w:tabs>
          <w:tab w:val="num" w:pos="2880"/>
        </w:tabs>
        <w:ind w:left="2880" w:hanging="360"/>
      </w:pPr>
      <w:rPr>
        <w:rFonts w:ascii="Symbol" w:hAnsi="Symbol"/>
      </w:rPr>
    </w:lvl>
    <w:lvl w:ilvl="4" w:tplc="B3AC477E">
      <w:start w:val="1"/>
      <w:numFmt w:val="bullet"/>
      <w:lvlText w:val="o"/>
      <w:lvlJc w:val="left"/>
      <w:pPr>
        <w:tabs>
          <w:tab w:val="num" w:pos="3600"/>
        </w:tabs>
        <w:ind w:left="3600" w:hanging="360"/>
      </w:pPr>
      <w:rPr>
        <w:rFonts w:ascii="Courier New" w:hAnsi="Courier New"/>
      </w:rPr>
    </w:lvl>
    <w:lvl w:ilvl="5" w:tplc="0FA8232A">
      <w:start w:val="1"/>
      <w:numFmt w:val="bullet"/>
      <w:lvlText w:val=""/>
      <w:lvlJc w:val="left"/>
      <w:pPr>
        <w:tabs>
          <w:tab w:val="num" w:pos="4320"/>
        </w:tabs>
        <w:ind w:left="4320" w:hanging="360"/>
      </w:pPr>
      <w:rPr>
        <w:rFonts w:ascii="Wingdings" w:hAnsi="Wingdings"/>
      </w:rPr>
    </w:lvl>
    <w:lvl w:ilvl="6" w:tplc="798C8C30">
      <w:start w:val="1"/>
      <w:numFmt w:val="bullet"/>
      <w:lvlText w:val=""/>
      <w:lvlJc w:val="left"/>
      <w:pPr>
        <w:tabs>
          <w:tab w:val="num" w:pos="5040"/>
        </w:tabs>
        <w:ind w:left="5040" w:hanging="360"/>
      </w:pPr>
      <w:rPr>
        <w:rFonts w:ascii="Symbol" w:hAnsi="Symbol"/>
      </w:rPr>
    </w:lvl>
    <w:lvl w:ilvl="7" w:tplc="7BCA7344">
      <w:start w:val="1"/>
      <w:numFmt w:val="bullet"/>
      <w:lvlText w:val="o"/>
      <w:lvlJc w:val="left"/>
      <w:pPr>
        <w:tabs>
          <w:tab w:val="num" w:pos="5760"/>
        </w:tabs>
        <w:ind w:left="5760" w:hanging="360"/>
      </w:pPr>
      <w:rPr>
        <w:rFonts w:ascii="Courier New" w:hAnsi="Courier New"/>
      </w:rPr>
    </w:lvl>
    <w:lvl w:ilvl="8" w:tplc="624C84FE">
      <w:start w:val="1"/>
      <w:numFmt w:val="bullet"/>
      <w:lvlText w:val=""/>
      <w:lvlJc w:val="left"/>
      <w:pPr>
        <w:tabs>
          <w:tab w:val="num" w:pos="6480"/>
        </w:tabs>
        <w:ind w:left="6480" w:hanging="360"/>
      </w:pPr>
      <w:rPr>
        <w:rFonts w:ascii="Wingdings" w:hAnsi="Wingdings"/>
      </w:rPr>
    </w:lvl>
  </w:abstractNum>
  <w:abstractNum w:abstractNumId="99" w15:restartNumberingAfterBreak="0">
    <w:nsid w:val="00000066"/>
    <w:multiLevelType w:val="hybridMultilevel"/>
    <w:tmpl w:val="00000066"/>
    <w:lvl w:ilvl="0" w:tplc="4CEC7E5E">
      <w:start w:val="1"/>
      <w:numFmt w:val="bullet"/>
      <w:lvlText w:val=""/>
      <w:lvlJc w:val="left"/>
      <w:pPr>
        <w:ind w:left="720" w:hanging="360"/>
      </w:pPr>
      <w:rPr>
        <w:rFonts w:ascii="Symbol" w:hAnsi="Symbol"/>
      </w:rPr>
    </w:lvl>
    <w:lvl w:ilvl="1" w:tplc="7E1459E6">
      <w:start w:val="1"/>
      <w:numFmt w:val="bullet"/>
      <w:lvlText w:val="o"/>
      <w:lvlJc w:val="left"/>
      <w:pPr>
        <w:tabs>
          <w:tab w:val="num" w:pos="1440"/>
        </w:tabs>
        <w:ind w:left="1440" w:hanging="360"/>
      </w:pPr>
      <w:rPr>
        <w:rFonts w:ascii="Courier New" w:hAnsi="Courier New"/>
      </w:rPr>
    </w:lvl>
    <w:lvl w:ilvl="2" w:tplc="365CBCB2">
      <w:start w:val="1"/>
      <w:numFmt w:val="bullet"/>
      <w:lvlText w:val=""/>
      <w:lvlJc w:val="left"/>
      <w:pPr>
        <w:tabs>
          <w:tab w:val="num" w:pos="2160"/>
        </w:tabs>
        <w:ind w:left="2160" w:hanging="360"/>
      </w:pPr>
      <w:rPr>
        <w:rFonts w:ascii="Wingdings" w:hAnsi="Wingdings"/>
      </w:rPr>
    </w:lvl>
    <w:lvl w:ilvl="3" w:tplc="9A22782A">
      <w:start w:val="1"/>
      <w:numFmt w:val="bullet"/>
      <w:lvlText w:val=""/>
      <w:lvlJc w:val="left"/>
      <w:pPr>
        <w:tabs>
          <w:tab w:val="num" w:pos="2880"/>
        </w:tabs>
        <w:ind w:left="2880" w:hanging="360"/>
      </w:pPr>
      <w:rPr>
        <w:rFonts w:ascii="Symbol" w:hAnsi="Symbol"/>
      </w:rPr>
    </w:lvl>
    <w:lvl w:ilvl="4" w:tplc="5CF0E788">
      <w:start w:val="1"/>
      <w:numFmt w:val="bullet"/>
      <w:lvlText w:val="o"/>
      <w:lvlJc w:val="left"/>
      <w:pPr>
        <w:tabs>
          <w:tab w:val="num" w:pos="3600"/>
        </w:tabs>
        <w:ind w:left="3600" w:hanging="360"/>
      </w:pPr>
      <w:rPr>
        <w:rFonts w:ascii="Courier New" w:hAnsi="Courier New"/>
      </w:rPr>
    </w:lvl>
    <w:lvl w:ilvl="5" w:tplc="FEA49430">
      <w:start w:val="1"/>
      <w:numFmt w:val="bullet"/>
      <w:lvlText w:val=""/>
      <w:lvlJc w:val="left"/>
      <w:pPr>
        <w:tabs>
          <w:tab w:val="num" w:pos="4320"/>
        </w:tabs>
        <w:ind w:left="4320" w:hanging="360"/>
      </w:pPr>
      <w:rPr>
        <w:rFonts w:ascii="Wingdings" w:hAnsi="Wingdings"/>
      </w:rPr>
    </w:lvl>
    <w:lvl w:ilvl="6" w:tplc="5EBCF054">
      <w:start w:val="1"/>
      <w:numFmt w:val="bullet"/>
      <w:lvlText w:val=""/>
      <w:lvlJc w:val="left"/>
      <w:pPr>
        <w:tabs>
          <w:tab w:val="num" w:pos="5040"/>
        </w:tabs>
        <w:ind w:left="5040" w:hanging="360"/>
      </w:pPr>
      <w:rPr>
        <w:rFonts w:ascii="Symbol" w:hAnsi="Symbol"/>
      </w:rPr>
    </w:lvl>
    <w:lvl w:ilvl="7" w:tplc="88D0234C">
      <w:start w:val="1"/>
      <w:numFmt w:val="bullet"/>
      <w:lvlText w:val="o"/>
      <w:lvlJc w:val="left"/>
      <w:pPr>
        <w:tabs>
          <w:tab w:val="num" w:pos="5760"/>
        </w:tabs>
        <w:ind w:left="5760" w:hanging="360"/>
      </w:pPr>
      <w:rPr>
        <w:rFonts w:ascii="Courier New" w:hAnsi="Courier New"/>
      </w:rPr>
    </w:lvl>
    <w:lvl w:ilvl="8" w:tplc="6C64B328">
      <w:start w:val="1"/>
      <w:numFmt w:val="bullet"/>
      <w:lvlText w:val=""/>
      <w:lvlJc w:val="left"/>
      <w:pPr>
        <w:tabs>
          <w:tab w:val="num" w:pos="6480"/>
        </w:tabs>
        <w:ind w:left="6480" w:hanging="360"/>
      </w:pPr>
      <w:rPr>
        <w:rFonts w:ascii="Wingdings" w:hAnsi="Wingdings"/>
      </w:rPr>
    </w:lvl>
  </w:abstractNum>
  <w:abstractNum w:abstractNumId="100" w15:restartNumberingAfterBreak="0">
    <w:nsid w:val="00000067"/>
    <w:multiLevelType w:val="hybridMultilevel"/>
    <w:tmpl w:val="00000067"/>
    <w:lvl w:ilvl="0" w:tplc="1F009A62">
      <w:start w:val="1"/>
      <w:numFmt w:val="bullet"/>
      <w:lvlText w:val=""/>
      <w:lvlJc w:val="left"/>
      <w:pPr>
        <w:ind w:left="720" w:hanging="360"/>
      </w:pPr>
      <w:rPr>
        <w:rFonts w:ascii="Symbol" w:hAnsi="Symbol"/>
      </w:rPr>
    </w:lvl>
    <w:lvl w:ilvl="1" w:tplc="20E4257A">
      <w:start w:val="1"/>
      <w:numFmt w:val="bullet"/>
      <w:lvlText w:val="o"/>
      <w:lvlJc w:val="left"/>
      <w:pPr>
        <w:tabs>
          <w:tab w:val="num" w:pos="1440"/>
        </w:tabs>
        <w:ind w:left="1440" w:hanging="360"/>
      </w:pPr>
      <w:rPr>
        <w:rFonts w:ascii="Courier New" w:hAnsi="Courier New"/>
      </w:rPr>
    </w:lvl>
    <w:lvl w:ilvl="2" w:tplc="18F83C6A">
      <w:start w:val="1"/>
      <w:numFmt w:val="bullet"/>
      <w:lvlText w:val=""/>
      <w:lvlJc w:val="left"/>
      <w:pPr>
        <w:tabs>
          <w:tab w:val="num" w:pos="2160"/>
        </w:tabs>
        <w:ind w:left="2160" w:hanging="360"/>
      </w:pPr>
      <w:rPr>
        <w:rFonts w:ascii="Wingdings" w:hAnsi="Wingdings"/>
      </w:rPr>
    </w:lvl>
    <w:lvl w:ilvl="3" w:tplc="111A7A3A">
      <w:start w:val="1"/>
      <w:numFmt w:val="bullet"/>
      <w:lvlText w:val=""/>
      <w:lvlJc w:val="left"/>
      <w:pPr>
        <w:tabs>
          <w:tab w:val="num" w:pos="2880"/>
        </w:tabs>
        <w:ind w:left="2880" w:hanging="360"/>
      </w:pPr>
      <w:rPr>
        <w:rFonts w:ascii="Symbol" w:hAnsi="Symbol"/>
      </w:rPr>
    </w:lvl>
    <w:lvl w:ilvl="4" w:tplc="9EF6D6F6">
      <w:start w:val="1"/>
      <w:numFmt w:val="bullet"/>
      <w:lvlText w:val="o"/>
      <w:lvlJc w:val="left"/>
      <w:pPr>
        <w:tabs>
          <w:tab w:val="num" w:pos="3600"/>
        </w:tabs>
        <w:ind w:left="3600" w:hanging="360"/>
      </w:pPr>
      <w:rPr>
        <w:rFonts w:ascii="Courier New" w:hAnsi="Courier New"/>
      </w:rPr>
    </w:lvl>
    <w:lvl w:ilvl="5" w:tplc="4F68CEF4">
      <w:start w:val="1"/>
      <w:numFmt w:val="bullet"/>
      <w:lvlText w:val=""/>
      <w:lvlJc w:val="left"/>
      <w:pPr>
        <w:tabs>
          <w:tab w:val="num" w:pos="4320"/>
        </w:tabs>
        <w:ind w:left="4320" w:hanging="360"/>
      </w:pPr>
      <w:rPr>
        <w:rFonts w:ascii="Wingdings" w:hAnsi="Wingdings"/>
      </w:rPr>
    </w:lvl>
    <w:lvl w:ilvl="6" w:tplc="1AB63F02">
      <w:start w:val="1"/>
      <w:numFmt w:val="bullet"/>
      <w:lvlText w:val=""/>
      <w:lvlJc w:val="left"/>
      <w:pPr>
        <w:tabs>
          <w:tab w:val="num" w:pos="5040"/>
        </w:tabs>
        <w:ind w:left="5040" w:hanging="360"/>
      </w:pPr>
      <w:rPr>
        <w:rFonts w:ascii="Symbol" w:hAnsi="Symbol"/>
      </w:rPr>
    </w:lvl>
    <w:lvl w:ilvl="7" w:tplc="8A08DA16">
      <w:start w:val="1"/>
      <w:numFmt w:val="bullet"/>
      <w:lvlText w:val="o"/>
      <w:lvlJc w:val="left"/>
      <w:pPr>
        <w:tabs>
          <w:tab w:val="num" w:pos="5760"/>
        </w:tabs>
        <w:ind w:left="5760" w:hanging="360"/>
      </w:pPr>
      <w:rPr>
        <w:rFonts w:ascii="Courier New" w:hAnsi="Courier New"/>
      </w:rPr>
    </w:lvl>
    <w:lvl w:ilvl="8" w:tplc="FCB45174">
      <w:start w:val="1"/>
      <w:numFmt w:val="bullet"/>
      <w:lvlText w:val=""/>
      <w:lvlJc w:val="left"/>
      <w:pPr>
        <w:tabs>
          <w:tab w:val="num" w:pos="6480"/>
        </w:tabs>
        <w:ind w:left="6480" w:hanging="360"/>
      </w:pPr>
      <w:rPr>
        <w:rFonts w:ascii="Wingdings" w:hAnsi="Wingdings"/>
      </w:rPr>
    </w:lvl>
  </w:abstractNum>
  <w:abstractNum w:abstractNumId="101" w15:restartNumberingAfterBreak="0">
    <w:nsid w:val="00000068"/>
    <w:multiLevelType w:val="hybridMultilevel"/>
    <w:tmpl w:val="00000068"/>
    <w:lvl w:ilvl="0" w:tplc="7F48503C">
      <w:start w:val="1"/>
      <w:numFmt w:val="bullet"/>
      <w:lvlText w:val=""/>
      <w:lvlJc w:val="left"/>
      <w:pPr>
        <w:ind w:left="720" w:hanging="360"/>
      </w:pPr>
      <w:rPr>
        <w:rFonts w:ascii="Symbol" w:hAnsi="Symbol"/>
      </w:rPr>
    </w:lvl>
    <w:lvl w:ilvl="1" w:tplc="98A2F086">
      <w:start w:val="1"/>
      <w:numFmt w:val="bullet"/>
      <w:lvlText w:val="o"/>
      <w:lvlJc w:val="left"/>
      <w:pPr>
        <w:tabs>
          <w:tab w:val="num" w:pos="1440"/>
        </w:tabs>
        <w:ind w:left="1440" w:hanging="360"/>
      </w:pPr>
      <w:rPr>
        <w:rFonts w:ascii="Courier New" w:hAnsi="Courier New"/>
      </w:rPr>
    </w:lvl>
    <w:lvl w:ilvl="2" w:tplc="0AD052F2">
      <w:start w:val="1"/>
      <w:numFmt w:val="bullet"/>
      <w:lvlText w:val=""/>
      <w:lvlJc w:val="left"/>
      <w:pPr>
        <w:tabs>
          <w:tab w:val="num" w:pos="2160"/>
        </w:tabs>
        <w:ind w:left="2160" w:hanging="360"/>
      </w:pPr>
      <w:rPr>
        <w:rFonts w:ascii="Wingdings" w:hAnsi="Wingdings"/>
      </w:rPr>
    </w:lvl>
    <w:lvl w:ilvl="3" w:tplc="87868B00">
      <w:start w:val="1"/>
      <w:numFmt w:val="bullet"/>
      <w:lvlText w:val=""/>
      <w:lvlJc w:val="left"/>
      <w:pPr>
        <w:tabs>
          <w:tab w:val="num" w:pos="2880"/>
        </w:tabs>
        <w:ind w:left="2880" w:hanging="360"/>
      </w:pPr>
      <w:rPr>
        <w:rFonts w:ascii="Symbol" w:hAnsi="Symbol"/>
      </w:rPr>
    </w:lvl>
    <w:lvl w:ilvl="4" w:tplc="EBF4A43A">
      <w:start w:val="1"/>
      <w:numFmt w:val="bullet"/>
      <w:lvlText w:val="o"/>
      <w:lvlJc w:val="left"/>
      <w:pPr>
        <w:tabs>
          <w:tab w:val="num" w:pos="3600"/>
        </w:tabs>
        <w:ind w:left="3600" w:hanging="360"/>
      </w:pPr>
      <w:rPr>
        <w:rFonts w:ascii="Courier New" w:hAnsi="Courier New"/>
      </w:rPr>
    </w:lvl>
    <w:lvl w:ilvl="5" w:tplc="C276DD2E">
      <w:start w:val="1"/>
      <w:numFmt w:val="bullet"/>
      <w:lvlText w:val=""/>
      <w:lvlJc w:val="left"/>
      <w:pPr>
        <w:tabs>
          <w:tab w:val="num" w:pos="4320"/>
        </w:tabs>
        <w:ind w:left="4320" w:hanging="360"/>
      </w:pPr>
      <w:rPr>
        <w:rFonts w:ascii="Wingdings" w:hAnsi="Wingdings"/>
      </w:rPr>
    </w:lvl>
    <w:lvl w:ilvl="6" w:tplc="B59EECDA">
      <w:start w:val="1"/>
      <w:numFmt w:val="bullet"/>
      <w:lvlText w:val=""/>
      <w:lvlJc w:val="left"/>
      <w:pPr>
        <w:tabs>
          <w:tab w:val="num" w:pos="5040"/>
        </w:tabs>
        <w:ind w:left="5040" w:hanging="360"/>
      </w:pPr>
      <w:rPr>
        <w:rFonts w:ascii="Symbol" w:hAnsi="Symbol"/>
      </w:rPr>
    </w:lvl>
    <w:lvl w:ilvl="7" w:tplc="2A58BB0A">
      <w:start w:val="1"/>
      <w:numFmt w:val="bullet"/>
      <w:lvlText w:val="o"/>
      <w:lvlJc w:val="left"/>
      <w:pPr>
        <w:tabs>
          <w:tab w:val="num" w:pos="5760"/>
        </w:tabs>
        <w:ind w:left="5760" w:hanging="360"/>
      </w:pPr>
      <w:rPr>
        <w:rFonts w:ascii="Courier New" w:hAnsi="Courier New"/>
      </w:rPr>
    </w:lvl>
    <w:lvl w:ilvl="8" w:tplc="ECF87DB8">
      <w:start w:val="1"/>
      <w:numFmt w:val="bullet"/>
      <w:lvlText w:val=""/>
      <w:lvlJc w:val="left"/>
      <w:pPr>
        <w:tabs>
          <w:tab w:val="num" w:pos="6480"/>
        </w:tabs>
        <w:ind w:left="6480" w:hanging="360"/>
      </w:pPr>
      <w:rPr>
        <w:rFonts w:ascii="Wingdings" w:hAnsi="Wingdings"/>
      </w:rPr>
    </w:lvl>
  </w:abstractNum>
  <w:abstractNum w:abstractNumId="102" w15:restartNumberingAfterBreak="0">
    <w:nsid w:val="00000069"/>
    <w:multiLevelType w:val="hybridMultilevel"/>
    <w:tmpl w:val="00000069"/>
    <w:lvl w:ilvl="0" w:tplc="20F00392">
      <w:start w:val="1"/>
      <w:numFmt w:val="bullet"/>
      <w:lvlText w:val=""/>
      <w:lvlJc w:val="left"/>
      <w:pPr>
        <w:ind w:left="720" w:hanging="360"/>
      </w:pPr>
      <w:rPr>
        <w:rFonts w:ascii="Symbol" w:hAnsi="Symbol"/>
      </w:rPr>
    </w:lvl>
    <w:lvl w:ilvl="1" w:tplc="55F62E20">
      <w:start w:val="1"/>
      <w:numFmt w:val="bullet"/>
      <w:lvlText w:val="o"/>
      <w:lvlJc w:val="left"/>
      <w:pPr>
        <w:tabs>
          <w:tab w:val="num" w:pos="1440"/>
        </w:tabs>
        <w:ind w:left="1440" w:hanging="360"/>
      </w:pPr>
      <w:rPr>
        <w:rFonts w:ascii="Courier New" w:hAnsi="Courier New"/>
      </w:rPr>
    </w:lvl>
    <w:lvl w:ilvl="2" w:tplc="F488ADC4">
      <w:start w:val="1"/>
      <w:numFmt w:val="bullet"/>
      <w:lvlText w:val=""/>
      <w:lvlJc w:val="left"/>
      <w:pPr>
        <w:tabs>
          <w:tab w:val="num" w:pos="2160"/>
        </w:tabs>
        <w:ind w:left="2160" w:hanging="360"/>
      </w:pPr>
      <w:rPr>
        <w:rFonts w:ascii="Wingdings" w:hAnsi="Wingdings"/>
      </w:rPr>
    </w:lvl>
    <w:lvl w:ilvl="3" w:tplc="B11E65FC">
      <w:start w:val="1"/>
      <w:numFmt w:val="bullet"/>
      <w:lvlText w:val=""/>
      <w:lvlJc w:val="left"/>
      <w:pPr>
        <w:tabs>
          <w:tab w:val="num" w:pos="2880"/>
        </w:tabs>
        <w:ind w:left="2880" w:hanging="360"/>
      </w:pPr>
      <w:rPr>
        <w:rFonts w:ascii="Symbol" w:hAnsi="Symbol"/>
      </w:rPr>
    </w:lvl>
    <w:lvl w:ilvl="4" w:tplc="DCA2F4FA">
      <w:start w:val="1"/>
      <w:numFmt w:val="bullet"/>
      <w:lvlText w:val="o"/>
      <w:lvlJc w:val="left"/>
      <w:pPr>
        <w:tabs>
          <w:tab w:val="num" w:pos="3600"/>
        </w:tabs>
        <w:ind w:left="3600" w:hanging="360"/>
      </w:pPr>
      <w:rPr>
        <w:rFonts w:ascii="Courier New" w:hAnsi="Courier New"/>
      </w:rPr>
    </w:lvl>
    <w:lvl w:ilvl="5" w:tplc="B442B6C8">
      <w:start w:val="1"/>
      <w:numFmt w:val="bullet"/>
      <w:lvlText w:val=""/>
      <w:lvlJc w:val="left"/>
      <w:pPr>
        <w:tabs>
          <w:tab w:val="num" w:pos="4320"/>
        </w:tabs>
        <w:ind w:left="4320" w:hanging="360"/>
      </w:pPr>
      <w:rPr>
        <w:rFonts w:ascii="Wingdings" w:hAnsi="Wingdings"/>
      </w:rPr>
    </w:lvl>
    <w:lvl w:ilvl="6" w:tplc="8AAC6728">
      <w:start w:val="1"/>
      <w:numFmt w:val="bullet"/>
      <w:lvlText w:val=""/>
      <w:lvlJc w:val="left"/>
      <w:pPr>
        <w:tabs>
          <w:tab w:val="num" w:pos="5040"/>
        </w:tabs>
        <w:ind w:left="5040" w:hanging="360"/>
      </w:pPr>
      <w:rPr>
        <w:rFonts w:ascii="Symbol" w:hAnsi="Symbol"/>
      </w:rPr>
    </w:lvl>
    <w:lvl w:ilvl="7" w:tplc="F36E7C08">
      <w:start w:val="1"/>
      <w:numFmt w:val="bullet"/>
      <w:lvlText w:val="o"/>
      <w:lvlJc w:val="left"/>
      <w:pPr>
        <w:tabs>
          <w:tab w:val="num" w:pos="5760"/>
        </w:tabs>
        <w:ind w:left="5760" w:hanging="360"/>
      </w:pPr>
      <w:rPr>
        <w:rFonts w:ascii="Courier New" w:hAnsi="Courier New"/>
      </w:rPr>
    </w:lvl>
    <w:lvl w:ilvl="8" w:tplc="C2F0E2B4">
      <w:start w:val="1"/>
      <w:numFmt w:val="bullet"/>
      <w:lvlText w:val=""/>
      <w:lvlJc w:val="left"/>
      <w:pPr>
        <w:tabs>
          <w:tab w:val="num" w:pos="6480"/>
        </w:tabs>
        <w:ind w:left="6480" w:hanging="360"/>
      </w:pPr>
      <w:rPr>
        <w:rFonts w:ascii="Wingdings" w:hAnsi="Wingdings"/>
      </w:rPr>
    </w:lvl>
  </w:abstractNum>
  <w:abstractNum w:abstractNumId="103" w15:restartNumberingAfterBreak="0">
    <w:nsid w:val="0000006A"/>
    <w:multiLevelType w:val="hybridMultilevel"/>
    <w:tmpl w:val="0000006A"/>
    <w:lvl w:ilvl="0" w:tplc="BDE23D02">
      <w:start w:val="1"/>
      <w:numFmt w:val="bullet"/>
      <w:lvlText w:val=""/>
      <w:lvlJc w:val="left"/>
      <w:pPr>
        <w:ind w:left="720" w:hanging="360"/>
      </w:pPr>
      <w:rPr>
        <w:rFonts w:ascii="Symbol" w:hAnsi="Symbol"/>
      </w:rPr>
    </w:lvl>
    <w:lvl w:ilvl="1" w:tplc="C8108A82">
      <w:start w:val="1"/>
      <w:numFmt w:val="bullet"/>
      <w:lvlText w:val="o"/>
      <w:lvlJc w:val="left"/>
      <w:pPr>
        <w:tabs>
          <w:tab w:val="num" w:pos="1440"/>
        </w:tabs>
        <w:ind w:left="1440" w:hanging="360"/>
      </w:pPr>
      <w:rPr>
        <w:rFonts w:ascii="Courier New" w:hAnsi="Courier New"/>
      </w:rPr>
    </w:lvl>
    <w:lvl w:ilvl="2" w:tplc="3EF0CE04">
      <w:start w:val="1"/>
      <w:numFmt w:val="bullet"/>
      <w:lvlText w:val=""/>
      <w:lvlJc w:val="left"/>
      <w:pPr>
        <w:tabs>
          <w:tab w:val="num" w:pos="2160"/>
        </w:tabs>
        <w:ind w:left="2160" w:hanging="360"/>
      </w:pPr>
      <w:rPr>
        <w:rFonts w:ascii="Wingdings" w:hAnsi="Wingdings"/>
      </w:rPr>
    </w:lvl>
    <w:lvl w:ilvl="3" w:tplc="F45866EE">
      <w:start w:val="1"/>
      <w:numFmt w:val="bullet"/>
      <w:lvlText w:val=""/>
      <w:lvlJc w:val="left"/>
      <w:pPr>
        <w:tabs>
          <w:tab w:val="num" w:pos="2880"/>
        </w:tabs>
        <w:ind w:left="2880" w:hanging="360"/>
      </w:pPr>
      <w:rPr>
        <w:rFonts w:ascii="Symbol" w:hAnsi="Symbol"/>
      </w:rPr>
    </w:lvl>
    <w:lvl w:ilvl="4" w:tplc="13DC2F66">
      <w:start w:val="1"/>
      <w:numFmt w:val="bullet"/>
      <w:lvlText w:val="o"/>
      <w:lvlJc w:val="left"/>
      <w:pPr>
        <w:tabs>
          <w:tab w:val="num" w:pos="3600"/>
        </w:tabs>
        <w:ind w:left="3600" w:hanging="360"/>
      </w:pPr>
      <w:rPr>
        <w:rFonts w:ascii="Courier New" w:hAnsi="Courier New"/>
      </w:rPr>
    </w:lvl>
    <w:lvl w:ilvl="5" w:tplc="AE601378">
      <w:start w:val="1"/>
      <w:numFmt w:val="bullet"/>
      <w:lvlText w:val=""/>
      <w:lvlJc w:val="left"/>
      <w:pPr>
        <w:tabs>
          <w:tab w:val="num" w:pos="4320"/>
        </w:tabs>
        <w:ind w:left="4320" w:hanging="360"/>
      </w:pPr>
      <w:rPr>
        <w:rFonts w:ascii="Wingdings" w:hAnsi="Wingdings"/>
      </w:rPr>
    </w:lvl>
    <w:lvl w:ilvl="6" w:tplc="544C71CC">
      <w:start w:val="1"/>
      <w:numFmt w:val="bullet"/>
      <w:lvlText w:val=""/>
      <w:lvlJc w:val="left"/>
      <w:pPr>
        <w:tabs>
          <w:tab w:val="num" w:pos="5040"/>
        </w:tabs>
        <w:ind w:left="5040" w:hanging="360"/>
      </w:pPr>
      <w:rPr>
        <w:rFonts w:ascii="Symbol" w:hAnsi="Symbol"/>
      </w:rPr>
    </w:lvl>
    <w:lvl w:ilvl="7" w:tplc="16A64498">
      <w:start w:val="1"/>
      <w:numFmt w:val="bullet"/>
      <w:lvlText w:val="o"/>
      <w:lvlJc w:val="left"/>
      <w:pPr>
        <w:tabs>
          <w:tab w:val="num" w:pos="5760"/>
        </w:tabs>
        <w:ind w:left="5760" w:hanging="360"/>
      </w:pPr>
      <w:rPr>
        <w:rFonts w:ascii="Courier New" w:hAnsi="Courier New"/>
      </w:rPr>
    </w:lvl>
    <w:lvl w:ilvl="8" w:tplc="0518E5F2">
      <w:start w:val="1"/>
      <w:numFmt w:val="bullet"/>
      <w:lvlText w:val=""/>
      <w:lvlJc w:val="left"/>
      <w:pPr>
        <w:tabs>
          <w:tab w:val="num" w:pos="6480"/>
        </w:tabs>
        <w:ind w:left="6480" w:hanging="360"/>
      </w:pPr>
      <w:rPr>
        <w:rFonts w:ascii="Wingdings" w:hAnsi="Wingdings"/>
      </w:rPr>
    </w:lvl>
  </w:abstractNum>
  <w:abstractNum w:abstractNumId="104" w15:restartNumberingAfterBreak="0">
    <w:nsid w:val="0000006B"/>
    <w:multiLevelType w:val="hybridMultilevel"/>
    <w:tmpl w:val="0000006B"/>
    <w:lvl w:ilvl="0" w:tplc="C2FCD358">
      <w:start w:val="1"/>
      <w:numFmt w:val="bullet"/>
      <w:lvlText w:val=""/>
      <w:lvlJc w:val="left"/>
      <w:pPr>
        <w:ind w:left="720" w:hanging="360"/>
      </w:pPr>
      <w:rPr>
        <w:rFonts w:ascii="Symbol" w:hAnsi="Symbol"/>
      </w:rPr>
    </w:lvl>
    <w:lvl w:ilvl="1" w:tplc="78EC9052">
      <w:start w:val="1"/>
      <w:numFmt w:val="bullet"/>
      <w:lvlText w:val="o"/>
      <w:lvlJc w:val="left"/>
      <w:pPr>
        <w:tabs>
          <w:tab w:val="num" w:pos="1440"/>
        </w:tabs>
        <w:ind w:left="1440" w:hanging="360"/>
      </w:pPr>
      <w:rPr>
        <w:rFonts w:ascii="Courier New" w:hAnsi="Courier New"/>
      </w:rPr>
    </w:lvl>
    <w:lvl w:ilvl="2" w:tplc="1B9CA1D2">
      <w:start w:val="1"/>
      <w:numFmt w:val="bullet"/>
      <w:lvlText w:val=""/>
      <w:lvlJc w:val="left"/>
      <w:pPr>
        <w:tabs>
          <w:tab w:val="num" w:pos="2160"/>
        </w:tabs>
        <w:ind w:left="2160" w:hanging="360"/>
      </w:pPr>
      <w:rPr>
        <w:rFonts w:ascii="Wingdings" w:hAnsi="Wingdings"/>
      </w:rPr>
    </w:lvl>
    <w:lvl w:ilvl="3" w:tplc="5E706530">
      <w:start w:val="1"/>
      <w:numFmt w:val="bullet"/>
      <w:lvlText w:val=""/>
      <w:lvlJc w:val="left"/>
      <w:pPr>
        <w:tabs>
          <w:tab w:val="num" w:pos="2880"/>
        </w:tabs>
        <w:ind w:left="2880" w:hanging="360"/>
      </w:pPr>
      <w:rPr>
        <w:rFonts w:ascii="Symbol" w:hAnsi="Symbol"/>
      </w:rPr>
    </w:lvl>
    <w:lvl w:ilvl="4" w:tplc="6614727A">
      <w:start w:val="1"/>
      <w:numFmt w:val="bullet"/>
      <w:lvlText w:val="o"/>
      <w:lvlJc w:val="left"/>
      <w:pPr>
        <w:tabs>
          <w:tab w:val="num" w:pos="3600"/>
        </w:tabs>
        <w:ind w:left="3600" w:hanging="360"/>
      </w:pPr>
      <w:rPr>
        <w:rFonts w:ascii="Courier New" w:hAnsi="Courier New"/>
      </w:rPr>
    </w:lvl>
    <w:lvl w:ilvl="5" w:tplc="4C1E76D8">
      <w:start w:val="1"/>
      <w:numFmt w:val="bullet"/>
      <w:lvlText w:val=""/>
      <w:lvlJc w:val="left"/>
      <w:pPr>
        <w:tabs>
          <w:tab w:val="num" w:pos="4320"/>
        </w:tabs>
        <w:ind w:left="4320" w:hanging="360"/>
      </w:pPr>
      <w:rPr>
        <w:rFonts w:ascii="Wingdings" w:hAnsi="Wingdings"/>
      </w:rPr>
    </w:lvl>
    <w:lvl w:ilvl="6" w:tplc="D900681A">
      <w:start w:val="1"/>
      <w:numFmt w:val="bullet"/>
      <w:lvlText w:val=""/>
      <w:lvlJc w:val="left"/>
      <w:pPr>
        <w:tabs>
          <w:tab w:val="num" w:pos="5040"/>
        </w:tabs>
        <w:ind w:left="5040" w:hanging="360"/>
      </w:pPr>
      <w:rPr>
        <w:rFonts w:ascii="Symbol" w:hAnsi="Symbol"/>
      </w:rPr>
    </w:lvl>
    <w:lvl w:ilvl="7" w:tplc="1CCACA26">
      <w:start w:val="1"/>
      <w:numFmt w:val="bullet"/>
      <w:lvlText w:val="o"/>
      <w:lvlJc w:val="left"/>
      <w:pPr>
        <w:tabs>
          <w:tab w:val="num" w:pos="5760"/>
        </w:tabs>
        <w:ind w:left="5760" w:hanging="360"/>
      </w:pPr>
      <w:rPr>
        <w:rFonts w:ascii="Courier New" w:hAnsi="Courier New"/>
      </w:rPr>
    </w:lvl>
    <w:lvl w:ilvl="8" w:tplc="93F6BA30">
      <w:start w:val="1"/>
      <w:numFmt w:val="bullet"/>
      <w:lvlText w:val=""/>
      <w:lvlJc w:val="left"/>
      <w:pPr>
        <w:tabs>
          <w:tab w:val="num" w:pos="6480"/>
        </w:tabs>
        <w:ind w:left="6480" w:hanging="360"/>
      </w:pPr>
      <w:rPr>
        <w:rFonts w:ascii="Wingdings" w:hAnsi="Wingdings"/>
      </w:rPr>
    </w:lvl>
  </w:abstractNum>
  <w:abstractNum w:abstractNumId="105" w15:restartNumberingAfterBreak="0">
    <w:nsid w:val="0000006C"/>
    <w:multiLevelType w:val="hybridMultilevel"/>
    <w:tmpl w:val="0000006C"/>
    <w:lvl w:ilvl="0" w:tplc="80DACBD6">
      <w:start w:val="1"/>
      <w:numFmt w:val="bullet"/>
      <w:lvlText w:val=""/>
      <w:lvlJc w:val="left"/>
      <w:pPr>
        <w:ind w:left="720" w:hanging="360"/>
      </w:pPr>
      <w:rPr>
        <w:rFonts w:ascii="Symbol" w:hAnsi="Symbol"/>
      </w:rPr>
    </w:lvl>
    <w:lvl w:ilvl="1" w:tplc="8F5E96F8">
      <w:start w:val="1"/>
      <w:numFmt w:val="bullet"/>
      <w:lvlText w:val="o"/>
      <w:lvlJc w:val="left"/>
      <w:pPr>
        <w:tabs>
          <w:tab w:val="num" w:pos="1440"/>
        </w:tabs>
        <w:ind w:left="1440" w:hanging="360"/>
      </w:pPr>
      <w:rPr>
        <w:rFonts w:ascii="Courier New" w:hAnsi="Courier New"/>
      </w:rPr>
    </w:lvl>
    <w:lvl w:ilvl="2" w:tplc="50FC6DC6">
      <w:start w:val="1"/>
      <w:numFmt w:val="bullet"/>
      <w:lvlText w:val=""/>
      <w:lvlJc w:val="left"/>
      <w:pPr>
        <w:tabs>
          <w:tab w:val="num" w:pos="2160"/>
        </w:tabs>
        <w:ind w:left="2160" w:hanging="360"/>
      </w:pPr>
      <w:rPr>
        <w:rFonts w:ascii="Wingdings" w:hAnsi="Wingdings"/>
      </w:rPr>
    </w:lvl>
    <w:lvl w:ilvl="3" w:tplc="AFAC083C">
      <w:start w:val="1"/>
      <w:numFmt w:val="bullet"/>
      <w:lvlText w:val=""/>
      <w:lvlJc w:val="left"/>
      <w:pPr>
        <w:tabs>
          <w:tab w:val="num" w:pos="2880"/>
        </w:tabs>
        <w:ind w:left="2880" w:hanging="360"/>
      </w:pPr>
      <w:rPr>
        <w:rFonts w:ascii="Symbol" w:hAnsi="Symbol"/>
      </w:rPr>
    </w:lvl>
    <w:lvl w:ilvl="4" w:tplc="30687D88">
      <w:start w:val="1"/>
      <w:numFmt w:val="bullet"/>
      <w:lvlText w:val="o"/>
      <w:lvlJc w:val="left"/>
      <w:pPr>
        <w:tabs>
          <w:tab w:val="num" w:pos="3600"/>
        </w:tabs>
        <w:ind w:left="3600" w:hanging="360"/>
      </w:pPr>
      <w:rPr>
        <w:rFonts w:ascii="Courier New" w:hAnsi="Courier New"/>
      </w:rPr>
    </w:lvl>
    <w:lvl w:ilvl="5" w:tplc="623044CE">
      <w:start w:val="1"/>
      <w:numFmt w:val="bullet"/>
      <w:lvlText w:val=""/>
      <w:lvlJc w:val="left"/>
      <w:pPr>
        <w:tabs>
          <w:tab w:val="num" w:pos="4320"/>
        </w:tabs>
        <w:ind w:left="4320" w:hanging="360"/>
      </w:pPr>
      <w:rPr>
        <w:rFonts w:ascii="Wingdings" w:hAnsi="Wingdings"/>
      </w:rPr>
    </w:lvl>
    <w:lvl w:ilvl="6" w:tplc="F75C2D82">
      <w:start w:val="1"/>
      <w:numFmt w:val="bullet"/>
      <w:lvlText w:val=""/>
      <w:lvlJc w:val="left"/>
      <w:pPr>
        <w:tabs>
          <w:tab w:val="num" w:pos="5040"/>
        </w:tabs>
        <w:ind w:left="5040" w:hanging="360"/>
      </w:pPr>
      <w:rPr>
        <w:rFonts w:ascii="Symbol" w:hAnsi="Symbol"/>
      </w:rPr>
    </w:lvl>
    <w:lvl w:ilvl="7" w:tplc="33861D86">
      <w:start w:val="1"/>
      <w:numFmt w:val="bullet"/>
      <w:lvlText w:val="o"/>
      <w:lvlJc w:val="left"/>
      <w:pPr>
        <w:tabs>
          <w:tab w:val="num" w:pos="5760"/>
        </w:tabs>
        <w:ind w:left="5760" w:hanging="360"/>
      </w:pPr>
      <w:rPr>
        <w:rFonts w:ascii="Courier New" w:hAnsi="Courier New"/>
      </w:rPr>
    </w:lvl>
    <w:lvl w:ilvl="8" w:tplc="0C38187A">
      <w:start w:val="1"/>
      <w:numFmt w:val="bullet"/>
      <w:lvlText w:val=""/>
      <w:lvlJc w:val="left"/>
      <w:pPr>
        <w:tabs>
          <w:tab w:val="num" w:pos="6480"/>
        </w:tabs>
        <w:ind w:left="6480" w:hanging="360"/>
      </w:pPr>
      <w:rPr>
        <w:rFonts w:ascii="Wingdings" w:hAnsi="Wingdings"/>
      </w:rPr>
    </w:lvl>
  </w:abstractNum>
  <w:abstractNum w:abstractNumId="106" w15:restartNumberingAfterBreak="0">
    <w:nsid w:val="0000006D"/>
    <w:multiLevelType w:val="hybridMultilevel"/>
    <w:tmpl w:val="0000006D"/>
    <w:lvl w:ilvl="0" w:tplc="5418B39C">
      <w:start w:val="1"/>
      <w:numFmt w:val="bullet"/>
      <w:lvlText w:val=""/>
      <w:lvlJc w:val="left"/>
      <w:pPr>
        <w:ind w:left="720" w:hanging="360"/>
      </w:pPr>
      <w:rPr>
        <w:rFonts w:ascii="Symbol" w:hAnsi="Symbol"/>
      </w:rPr>
    </w:lvl>
    <w:lvl w:ilvl="1" w:tplc="170A2370">
      <w:start w:val="1"/>
      <w:numFmt w:val="bullet"/>
      <w:lvlText w:val="o"/>
      <w:lvlJc w:val="left"/>
      <w:pPr>
        <w:tabs>
          <w:tab w:val="num" w:pos="1440"/>
        </w:tabs>
        <w:ind w:left="1440" w:hanging="360"/>
      </w:pPr>
      <w:rPr>
        <w:rFonts w:ascii="Courier New" w:hAnsi="Courier New"/>
      </w:rPr>
    </w:lvl>
    <w:lvl w:ilvl="2" w:tplc="E904BBB8">
      <w:start w:val="1"/>
      <w:numFmt w:val="bullet"/>
      <w:lvlText w:val=""/>
      <w:lvlJc w:val="left"/>
      <w:pPr>
        <w:tabs>
          <w:tab w:val="num" w:pos="2160"/>
        </w:tabs>
        <w:ind w:left="2160" w:hanging="360"/>
      </w:pPr>
      <w:rPr>
        <w:rFonts w:ascii="Wingdings" w:hAnsi="Wingdings"/>
      </w:rPr>
    </w:lvl>
    <w:lvl w:ilvl="3" w:tplc="F4365E5A">
      <w:start w:val="1"/>
      <w:numFmt w:val="bullet"/>
      <w:lvlText w:val=""/>
      <w:lvlJc w:val="left"/>
      <w:pPr>
        <w:tabs>
          <w:tab w:val="num" w:pos="2880"/>
        </w:tabs>
        <w:ind w:left="2880" w:hanging="360"/>
      </w:pPr>
      <w:rPr>
        <w:rFonts w:ascii="Symbol" w:hAnsi="Symbol"/>
      </w:rPr>
    </w:lvl>
    <w:lvl w:ilvl="4" w:tplc="062662D4">
      <w:start w:val="1"/>
      <w:numFmt w:val="bullet"/>
      <w:lvlText w:val="o"/>
      <w:lvlJc w:val="left"/>
      <w:pPr>
        <w:tabs>
          <w:tab w:val="num" w:pos="3600"/>
        </w:tabs>
        <w:ind w:left="3600" w:hanging="360"/>
      </w:pPr>
      <w:rPr>
        <w:rFonts w:ascii="Courier New" w:hAnsi="Courier New"/>
      </w:rPr>
    </w:lvl>
    <w:lvl w:ilvl="5" w:tplc="E0440BA8">
      <w:start w:val="1"/>
      <w:numFmt w:val="bullet"/>
      <w:lvlText w:val=""/>
      <w:lvlJc w:val="left"/>
      <w:pPr>
        <w:tabs>
          <w:tab w:val="num" w:pos="4320"/>
        </w:tabs>
        <w:ind w:left="4320" w:hanging="360"/>
      </w:pPr>
      <w:rPr>
        <w:rFonts w:ascii="Wingdings" w:hAnsi="Wingdings"/>
      </w:rPr>
    </w:lvl>
    <w:lvl w:ilvl="6" w:tplc="6658B31A">
      <w:start w:val="1"/>
      <w:numFmt w:val="bullet"/>
      <w:lvlText w:val=""/>
      <w:lvlJc w:val="left"/>
      <w:pPr>
        <w:tabs>
          <w:tab w:val="num" w:pos="5040"/>
        </w:tabs>
        <w:ind w:left="5040" w:hanging="360"/>
      </w:pPr>
      <w:rPr>
        <w:rFonts w:ascii="Symbol" w:hAnsi="Symbol"/>
      </w:rPr>
    </w:lvl>
    <w:lvl w:ilvl="7" w:tplc="6650AB46">
      <w:start w:val="1"/>
      <w:numFmt w:val="bullet"/>
      <w:lvlText w:val="o"/>
      <w:lvlJc w:val="left"/>
      <w:pPr>
        <w:tabs>
          <w:tab w:val="num" w:pos="5760"/>
        </w:tabs>
        <w:ind w:left="5760" w:hanging="360"/>
      </w:pPr>
      <w:rPr>
        <w:rFonts w:ascii="Courier New" w:hAnsi="Courier New"/>
      </w:rPr>
    </w:lvl>
    <w:lvl w:ilvl="8" w:tplc="07A80704">
      <w:start w:val="1"/>
      <w:numFmt w:val="bullet"/>
      <w:lvlText w:val=""/>
      <w:lvlJc w:val="left"/>
      <w:pPr>
        <w:tabs>
          <w:tab w:val="num" w:pos="6480"/>
        </w:tabs>
        <w:ind w:left="6480" w:hanging="360"/>
      </w:pPr>
      <w:rPr>
        <w:rFonts w:ascii="Wingdings" w:hAnsi="Wingdings"/>
      </w:rPr>
    </w:lvl>
  </w:abstractNum>
  <w:abstractNum w:abstractNumId="107" w15:restartNumberingAfterBreak="0">
    <w:nsid w:val="0000006E"/>
    <w:multiLevelType w:val="hybridMultilevel"/>
    <w:tmpl w:val="0000006E"/>
    <w:lvl w:ilvl="0" w:tplc="F2124464">
      <w:start w:val="1"/>
      <w:numFmt w:val="bullet"/>
      <w:lvlText w:val=""/>
      <w:lvlJc w:val="left"/>
      <w:pPr>
        <w:ind w:left="720" w:hanging="360"/>
      </w:pPr>
      <w:rPr>
        <w:rFonts w:ascii="Symbol" w:hAnsi="Symbol"/>
      </w:rPr>
    </w:lvl>
    <w:lvl w:ilvl="1" w:tplc="1E002EF8">
      <w:start w:val="1"/>
      <w:numFmt w:val="bullet"/>
      <w:lvlText w:val="o"/>
      <w:lvlJc w:val="left"/>
      <w:pPr>
        <w:tabs>
          <w:tab w:val="num" w:pos="1440"/>
        </w:tabs>
        <w:ind w:left="1440" w:hanging="360"/>
      </w:pPr>
      <w:rPr>
        <w:rFonts w:ascii="Courier New" w:hAnsi="Courier New"/>
      </w:rPr>
    </w:lvl>
    <w:lvl w:ilvl="2" w:tplc="4AA40DD2">
      <w:start w:val="1"/>
      <w:numFmt w:val="bullet"/>
      <w:lvlText w:val=""/>
      <w:lvlJc w:val="left"/>
      <w:pPr>
        <w:tabs>
          <w:tab w:val="num" w:pos="2160"/>
        </w:tabs>
        <w:ind w:left="2160" w:hanging="360"/>
      </w:pPr>
      <w:rPr>
        <w:rFonts w:ascii="Wingdings" w:hAnsi="Wingdings"/>
      </w:rPr>
    </w:lvl>
    <w:lvl w:ilvl="3" w:tplc="B7D4ADBE">
      <w:start w:val="1"/>
      <w:numFmt w:val="bullet"/>
      <w:lvlText w:val=""/>
      <w:lvlJc w:val="left"/>
      <w:pPr>
        <w:tabs>
          <w:tab w:val="num" w:pos="2880"/>
        </w:tabs>
        <w:ind w:left="2880" w:hanging="360"/>
      </w:pPr>
      <w:rPr>
        <w:rFonts w:ascii="Symbol" w:hAnsi="Symbol"/>
      </w:rPr>
    </w:lvl>
    <w:lvl w:ilvl="4" w:tplc="FC3E82B0">
      <w:start w:val="1"/>
      <w:numFmt w:val="bullet"/>
      <w:lvlText w:val="o"/>
      <w:lvlJc w:val="left"/>
      <w:pPr>
        <w:tabs>
          <w:tab w:val="num" w:pos="3600"/>
        </w:tabs>
        <w:ind w:left="3600" w:hanging="360"/>
      </w:pPr>
      <w:rPr>
        <w:rFonts w:ascii="Courier New" w:hAnsi="Courier New"/>
      </w:rPr>
    </w:lvl>
    <w:lvl w:ilvl="5" w:tplc="2F0E90EA">
      <w:start w:val="1"/>
      <w:numFmt w:val="bullet"/>
      <w:lvlText w:val=""/>
      <w:lvlJc w:val="left"/>
      <w:pPr>
        <w:tabs>
          <w:tab w:val="num" w:pos="4320"/>
        </w:tabs>
        <w:ind w:left="4320" w:hanging="360"/>
      </w:pPr>
      <w:rPr>
        <w:rFonts w:ascii="Wingdings" w:hAnsi="Wingdings"/>
      </w:rPr>
    </w:lvl>
    <w:lvl w:ilvl="6" w:tplc="0AB081AC">
      <w:start w:val="1"/>
      <w:numFmt w:val="bullet"/>
      <w:lvlText w:val=""/>
      <w:lvlJc w:val="left"/>
      <w:pPr>
        <w:tabs>
          <w:tab w:val="num" w:pos="5040"/>
        </w:tabs>
        <w:ind w:left="5040" w:hanging="360"/>
      </w:pPr>
      <w:rPr>
        <w:rFonts w:ascii="Symbol" w:hAnsi="Symbol"/>
      </w:rPr>
    </w:lvl>
    <w:lvl w:ilvl="7" w:tplc="1964715E">
      <w:start w:val="1"/>
      <w:numFmt w:val="bullet"/>
      <w:lvlText w:val="o"/>
      <w:lvlJc w:val="left"/>
      <w:pPr>
        <w:tabs>
          <w:tab w:val="num" w:pos="5760"/>
        </w:tabs>
        <w:ind w:left="5760" w:hanging="360"/>
      </w:pPr>
      <w:rPr>
        <w:rFonts w:ascii="Courier New" w:hAnsi="Courier New"/>
      </w:rPr>
    </w:lvl>
    <w:lvl w:ilvl="8" w:tplc="7CF8CF44">
      <w:start w:val="1"/>
      <w:numFmt w:val="bullet"/>
      <w:lvlText w:val=""/>
      <w:lvlJc w:val="left"/>
      <w:pPr>
        <w:tabs>
          <w:tab w:val="num" w:pos="6480"/>
        </w:tabs>
        <w:ind w:left="6480" w:hanging="360"/>
      </w:pPr>
      <w:rPr>
        <w:rFonts w:ascii="Wingdings" w:hAnsi="Wingdings"/>
      </w:rPr>
    </w:lvl>
  </w:abstractNum>
  <w:abstractNum w:abstractNumId="108" w15:restartNumberingAfterBreak="0">
    <w:nsid w:val="0000006F"/>
    <w:multiLevelType w:val="hybridMultilevel"/>
    <w:tmpl w:val="0000006F"/>
    <w:lvl w:ilvl="0" w:tplc="E42CEF44">
      <w:start w:val="1"/>
      <w:numFmt w:val="bullet"/>
      <w:lvlText w:val=""/>
      <w:lvlJc w:val="left"/>
      <w:pPr>
        <w:ind w:left="720" w:hanging="360"/>
      </w:pPr>
      <w:rPr>
        <w:rFonts w:ascii="Symbol" w:hAnsi="Symbol"/>
      </w:rPr>
    </w:lvl>
    <w:lvl w:ilvl="1" w:tplc="8E2A62B8">
      <w:start w:val="1"/>
      <w:numFmt w:val="bullet"/>
      <w:lvlText w:val="o"/>
      <w:lvlJc w:val="left"/>
      <w:pPr>
        <w:tabs>
          <w:tab w:val="num" w:pos="1440"/>
        </w:tabs>
        <w:ind w:left="1440" w:hanging="360"/>
      </w:pPr>
      <w:rPr>
        <w:rFonts w:ascii="Courier New" w:hAnsi="Courier New"/>
      </w:rPr>
    </w:lvl>
    <w:lvl w:ilvl="2" w:tplc="B8E6BD88">
      <w:start w:val="1"/>
      <w:numFmt w:val="bullet"/>
      <w:lvlText w:val=""/>
      <w:lvlJc w:val="left"/>
      <w:pPr>
        <w:tabs>
          <w:tab w:val="num" w:pos="2160"/>
        </w:tabs>
        <w:ind w:left="2160" w:hanging="360"/>
      </w:pPr>
      <w:rPr>
        <w:rFonts w:ascii="Wingdings" w:hAnsi="Wingdings"/>
      </w:rPr>
    </w:lvl>
    <w:lvl w:ilvl="3" w:tplc="B9BE492A">
      <w:start w:val="1"/>
      <w:numFmt w:val="bullet"/>
      <w:lvlText w:val=""/>
      <w:lvlJc w:val="left"/>
      <w:pPr>
        <w:tabs>
          <w:tab w:val="num" w:pos="2880"/>
        </w:tabs>
        <w:ind w:left="2880" w:hanging="360"/>
      </w:pPr>
      <w:rPr>
        <w:rFonts w:ascii="Symbol" w:hAnsi="Symbol"/>
      </w:rPr>
    </w:lvl>
    <w:lvl w:ilvl="4" w:tplc="3D901F6A">
      <w:start w:val="1"/>
      <w:numFmt w:val="bullet"/>
      <w:lvlText w:val="o"/>
      <w:lvlJc w:val="left"/>
      <w:pPr>
        <w:tabs>
          <w:tab w:val="num" w:pos="3600"/>
        </w:tabs>
        <w:ind w:left="3600" w:hanging="360"/>
      </w:pPr>
      <w:rPr>
        <w:rFonts w:ascii="Courier New" w:hAnsi="Courier New"/>
      </w:rPr>
    </w:lvl>
    <w:lvl w:ilvl="5" w:tplc="9DF8E134">
      <w:start w:val="1"/>
      <w:numFmt w:val="bullet"/>
      <w:lvlText w:val=""/>
      <w:lvlJc w:val="left"/>
      <w:pPr>
        <w:tabs>
          <w:tab w:val="num" w:pos="4320"/>
        </w:tabs>
        <w:ind w:left="4320" w:hanging="360"/>
      </w:pPr>
      <w:rPr>
        <w:rFonts w:ascii="Wingdings" w:hAnsi="Wingdings"/>
      </w:rPr>
    </w:lvl>
    <w:lvl w:ilvl="6" w:tplc="18D29102">
      <w:start w:val="1"/>
      <w:numFmt w:val="bullet"/>
      <w:lvlText w:val=""/>
      <w:lvlJc w:val="left"/>
      <w:pPr>
        <w:tabs>
          <w:tab w:val="num" w:pos="5040"/>
        </w:tabs>
        <w:ind w:left="5040" w:hanging="360"/>
      </w:pPr>
      <w:rPr>
        <w:rFonts w:ascii="Symbol" w:hAnsi="Symbol"/>
      </w:rPr>
    </w:lvl>
    <w:lvl w:ilvl="7" w:tplc="71A8D5F8">
      <w:start w:val="1"/>
      <w:numFmt w:val="bullet"/>
      <w:lvlText w:val="o"/>
      <w:lvlJc w:val="left"/>
      <w:pPr>
        <w:tabs>
          <w:tab w:val="num" w:pos="5760"/>
        </w:tabs>
        <w:ind w:left="5760" w:hanging="360"/>
      </w:pPr>
      <w:rPr>
        <w:rFonts w:ascii="Courier New" w:hAnsi="Courier New"/>
      </w:rPr>
    </w:lvl>
    <w:lvl w:ilvl="8" w:tplc="1E0E55CA">
      <w:start w:val="1"/>
      <w:numFmt w:val="bullet"/>
      <w:lvlText w:val=""/>
      <w:lvlJc w:val="left"/>
      <w:pPr>
        <w:tabs>
          <w:tab w:val="num" w:pos="6480"/>
        </w:tabs>
        <w:ind w:left="6480" w:hanging="360"/>
      </w:pPr>
      <w:rPr>
        <w:rFonts w:ascii="Wingdings" w:hAnsi="Wingdings"/>
      </w:rPr>
    </w:lvl>
  </w:abstractNum>
  <w:abstractNum w:abstractNumId="109" w15:restartNumberingAfterBreak="0">
    <w:nsid w:val="00000070"/>
    <w:multiLevelType w:val="hybridMultilevel"/>
    <w:tmpl w:val="00000070"/>
    <w:lvl w:ilvl="0" w:tplc="CB3C79F4">
      <w:start w:val="1"/>
      <w:numFmt w:val="bullet"/>
      <w:lvlText w:val=""/>
      <w:lvlJc w:val="left"/>
      <w:pPr>
        <w:ind w:left="720" w:hanging="360"/>
      </w:pPr>
      <w:rPr>
        <w:rFonts w:ascii="Symbol" w:hAnsi="Symbol"/>
      </w:rPr>
    </w:lvl>
    <w:lvl w:ilvl="1" w:tplc="E214A352">
      <w:start w:val="1"/>
      <w:numFmt w:val="bullet"/>
      <w:lvlText w:val="o"/>
      <w:lvlJc w:val="left"/>
      <w:pPr>
        <w:tabs>
          <w:tab w:val="num" w:pos="1440"/>
        </w:tabs>
        <w:ind w:left="1440" w:hanging="360"/>
      </w:pPr>
      <w:rPr>
        <w:rFonts w:ascii="Courier New" w:hAnsi="Courier New"/>
      </w:rPr>
    </w:lvl>
    <w:lvl w:ilvl="2" w:tplc="04C68AF8">
      <w:start w:val="1"/>
      <w:numFmt w:val="bullet"/>
      <w:lvlText w:val=""/>
      <w:lvlJc w:val="left"/>
      <w:pPr>
        <w:tabs>
          <w:tab w:val="num" w:pos="2160"/>
        </w:tabs>
        <w:ind w:left="2160" w:hanging="360"/>
      </w:pPr>
      <w:rPr>
        <w:rFonts w:ascii="Wingdings" w:hAnsi="Wingdings"/>
      </w:rPr>
    </w:lvl>
    <w:lvl w:ilvl="3" w:tplc="F3500802">
      <w:start w:val="1"/>
      <w:numFmt w:val="bullet"/>
      <w:lvlText w:val=""/>
      <w:lvlJc w:val="left"/>
      <w:pPr>
        <w:tabs>
          <w:tab w:val="num" w:pos="2880"/>
        </w:tabs>
        <w:ind w:left="2880" w:hanging="360"/>
      </w:pPr>
      <w:rPr>
        <w:rFonts w:ascii="Symbol" w:hAnsi="Symbol"/>
      </w:rPr>
    </w:lvl>
    <w:lvl w:ilvl="4" w:tplc="70A26B36">
      <w:start w:val="1"/>
      <w:numFmt w:val="bullet"/>
      <w:lvlText w:val="o"/>
      <w:lvlJc w:val="left"/>
      <w:pPr>
        <w:tabs>
          <w:tab w:val="num" w:pos="3600"/>
        </w:tabs>
        <w:ind w:left="3600" w:hanging="360"/>
      </w:pPr>
      <w:rPr>
        <w:rFonts w:ascii="Courier New" w:hAnsi="Courier New"/>
      </w:rPr>
    </w:lvl>
    <w:lvl w:ilvl="5" w:tplc="69EAD7DA">
      <w:start w:val="1"/>
      <w:numFmt w:val="bullet"/>
      <w:lvlText w:val=""/>
      <w:lvlJc w:val="left"/>
      <w:pPr>
        <w:tabs>
          <w:tab w:val="num" w:pos="4320"/>
        </w:tabs>
        <w:ind w:left="4320" w:hanging="360"/>
      </w:pPr>
      <w:rPr>
        <w:rFonts w:ascii="Wingdings" w:hAnsi="Wingdings"/>
      </w:rPr>
    </w:lvl>
    <w:lvl w:ilvl="6" w:tplc="59B8527C">
      <w:start w:val="1"/>
      <w:numFmt w:val="bullet"/>
      <w:lvlText w:val=""/>
      <w:lvlJc w:val="left"/>
      <w:pPr>
        <w:tabs>
          <w:tab w:val="num" w:pos="5040"/>
        </w:tabs>
        <w:ind w:left="5040" w:hanging="360"/>
      </w:pPr>
      <w:rPr>
        <w:rFonts w:ascii="Symbol" w:hAnsi="Symbol"/>
      </w:rPr>
    </w:lvl>
    <w:lvl w:ilvl="7" w:tplc="B9E89FF4">
      <w:start w:val="1"/>
      <w:numFmt w:val="bullet"/>
      <w:lvlText w:val="o"/>
      <w:lvlJc w:val="left"/>
      <w:pPr>
        <w:tabs>
          <w:tab w:val="num" w:pos="5760"/>
        </w:tabs>
        <w:ind w:left="5760" w:hanging="360"/>
      </w:pPr>
      <w:rPr>
        <w:rFonts w:ascii="Courier New" w:hAnsi="Courier New"/>
      </w:rPr>
    </w:lvl>
    <w:lvl w:ilvl="8" w:tplc="CE981C02">
      <w:start w:val="1"/>
      <w:numFmt w:val="bullet"/>
      <w:lvlText w:val=""/>
      <w:lvlJc w:val="left"/>
      <w:pPr>
        <w:tabs>
          <w:tab w:val="num" w:pos="6480"/>
        </w:tabs>
        <w:ind w:left="6480" w:hanging="360"/>
      </w:pPr>
      <w:rPr>
        <w:rFonts w:ascii="Wingdings" w:hAnsi="Wingdings"/>
      </w:rPr>
    </w:lvl>
  </w:abstractNum>
  <w:abstractNum w:abstractNumId="110" w15:restartNumberingAfterBreak="0">
    <w:nsid w:val="00000071"/>
    <w:multiLevelType w:val="hybridMultilevel"/>
    <w:tmpl w:val="00000071"/>
    <w:lvl w:ilvl="0" w:tplc="53F0A9B0">
      <w:start w:val="1"/>
      <w:numFmt w:val="bullet"/>
      <w:lvlText w:val=""/>
      <w:lvlJc w:val="left"/>
      <w:pPr>
        <w:ind w:left="720" w:hanging="360"/>
      </w:pPr>
      <w:rPr>
        <w:rFonts w:ascii="Symbol" w:hAnsi="Symbol"/>
      </w:rPr>
    </w:lvl>
    <w:lvl w:ilvl="1" w:tplc="3E746A4E">
      <w:start w:val="1"/>
      <w:numFmt w:val="bullet"/>
      <w:lvlText w:val="o"/>
      <w:lvlJc w:val="left"/>
      <w:pPr>
        <w:tabs>
          <w:tab w:val="num" w:pos="1440"/>
        </w:tabs>
        <w:ind w:left="1440" w:hanging="360"/>
      </w:pPr>
      <w:rPr>
        <w:rFonts w:ascii="Courier New" w:hAnsi="Courier New"/>
      </w:rPr>
    </w:lvl>
    <w:lvl w:ilvl="2" w:tplc="9B50B62C">
      <w:start w:val="1"/>
      <w:numFmt w:val="bullet"/>
      <w:lvlText w:val=""/>
      <w:lvlJc w:val="left"/>
      <w:pPr>
        <w:tabs>
          <w:tab w:val="num" w:pos="2160"/>
        </w:tabs>
        <w:ind w:left="2160" w:hanging="360"/>
      </w:pPr>
      <w:rPr>
        <w:rFonts w:ascii="Wingdings" w:hAnsi="Wingdings"/>
      </w:rPr>
    </w:lvl>
    <w:lvl w:ilvl="3" w:tplc="30160F6C">
      <w:start w:val="1"/>
      <w:numFmt w:val="bullet"/>
      <w:lvlText w:val=""/>
      <w:lvlJc w:val="left"/>
      <w:pPr>
        <w:tabs>
          <w:tab w:val="num" w:pos="2880"/>
        </w:tabs>
        <w:ind w:left="2880" w:hanging="360"/>
      </w:pPr>
      <w:rPr>
        <w:rFonts w:ascii="Symbol" w:hAnsi="Symbol"/>
      </w:rPr>
    </w:lvl>
    <w:lvl w:ilvl="4" w:tplc="1302AF5E">
      <w:start w:val="1"/>
      <w:numFmt w:val="bullet"/>
      <w:lvlText w:val="o"/>
      <w:lvlJc w:val="left"/>
      <w:pPr>
        <w:tabs>
          <w:tab w:val="num" w:pos="3600"/>
        </w:tabs>
        <w:ind w:left="3600" w:hanging="360"/>
      </w:pPr>
      <w:rPr>
        <w:rFonts w:ascii="Courier New" w:hAnsi="Courier New"/>
      </w:rPr>
    </w:lvl>
    <w:lvl w:ilvl="5" w:tplc="4E62776C">
      <w:start w:val="1"/>
      <w:numFmt w:val="bullet"/>
      <w:lvlText w:val=""/>
      <w:lvlJc w:val="left"/>
      <w:pPr>
        <w:tabs>
          <w:tab w:val="num" w:pos="4320"/>
        </w:tabs>
        <w:ind w:left="4320" w:hanging="360"/>
      </w:pPr>
      <w:rPr>
        <w:rFonts w:ascii="Wingdings" w:hAnsi="Wingdings"/>
      </w:rPr>
    </w:lvl>
    <w:lvl w:ilvl="6" w:tplc="08C0F778">
      <w:start w:val="1"/>
      <w:numFmt w:val="bullet"/>
      <w:lvlText w:val=""/>
      <w:lvlJc w:val="left"/>
      <w:pPr>
        <w:tabs>
          <w:tab w:val="num" w:pos="5040"/>
        </w:tabs>
        <w:ind w:left="5040" w:hanging="360"/>
      </w:pPr>
      <w:rPr>
        <w:rFonts w:ascii="Symbol" w:hAnsi="Symbol"/>
      </w:rPr>
    </w:lvl>
    <w:lvl w:ilvl="7" w:tplc="55BA1F04">
      <w:start w:val="1"/>
      <w:numFmt w:val="bullet"/>
      <w:lvlText w:val="o"/>
      <w:lvlJc w:val="left"/>
      <w:pPr>
        <w:tabs>
          <w:tab w:val="num" w:pos="5760"/>
        </w:tabs>
        <w:ind w:left="5760" w:hanging="360"/>
      </w:pPr>
      <w:rPr>
        <w:rFonts w:ascii="Courier New" w:hAnsi="Courier New"/>
      </w:rPr>
    </w:lvl>
    <w:lvl w:ilvl="8" w:tplc="2982E762">
      <w:start w:val="1"/>
      <w:numFmt w:val="bullet"/>
      <w:lvlText w:val=""/>
      <w:lvlJc w:val="left"/>
      <w:pPr>
        <w:tabs>
          <w:tab w:val="num" w:pos="6480"/>
        </w:tabs>
        <w:ind w:left="6480" w:hanging="360"/>
      </w:pPr>
      <w:rPr>
        <w:rFonts w:ascii="Wingdings" w:hAnsi="Wingdings"/>
      </w:rPr>
    </w:lvl>
  </w:abstractNum>
  <w:abstractNum w:abstractNumId="111" w15:restartNumberingAfterBreak="0">
    <w:nsid w:val="00000072"/>
    <w:multiLevelType w:val="hybridMultilevel"/>
    <w:tmpl w:val="00000072"/>
    <w:lvl w:ilvl="0" w:tplc="594C448C">
      <w:start w:val="1"/>
      <w:numFmt w:val="bullet"/>
      <w:lvlText w:val=""/>
      <w:lvlJc w:val="left"/>
      <w:pPr>
        <w:ind w:left="720" w:hanging="360"/>
      </w:pPr>
      <w:rPr>
        <w:rFonts w:ascii="Symbol" w:hAnsi="Symbol"/>
      </w:rPr>
    </w:lvl>
    <w:lvl w:ilvl="1" w:tplc="211C9EBE">
      <w:start w:val="1"/>
      <w:numFmt w:val="bullet"/>
      <w:lvlText w:val="o"/>
      <w:lvlJc w:val="left"/>
      <w:pPr>
        <w:tabs>
          <w:tab w:val="num" w:pos="1440"/>
        </w:tabs>
        <w:ind w:left="1440" w:hanging="360"/>
      </w:pPr>
      <w:rPr>
        <w:rFonts w:ascii="Courier New" w:hAnsi="Courier New"/>
      </w:rPr>
    </w:lvl>
    <w:lvl w:ilvl="2" w:tplc="88BC313E">
      <w:start w:val="1"/>
      <w:numFmt w:val="bullet"/>
      <w:lvlText w:val=""/>
      <w:lvlJc w:val="left"/>
      <w:pPr>
        <w:tabs>
          <w:tab w:val="num" w:pos="2160"/>
        </w:tabs>
        <w:ind w:left="2160" w:hanging="360"/>
      </w:pPr>
      <w:rPr>
        <w:rFonts w:ascii="Wingdings" w:hAnsi="Wingdings"/>
      </w:rPr>
    </w:lvl>
    <w:lvl w:ilvl="3" w:tplc="6BFAACBA">
      <w:start w:val="1"/>
      <w:numFmt w:val="bullet"/>
      <w:lvlText w:val=""/>
      <w:lvlJc w:val="left"/>
      <w:pPr>
        <w:tabs>
          <w:tab w:val="num" w:pos="2880"/>
        </w:tabs>
        <w:ind w:left="2880" w:hanging="360"/>
      </w:pPr>
      <w:rPr>
        <w:rFonts w:ascii="Symbol" w:hAnsi="Symbol"/>
      </w:rPr>
    </w:lvl>
    <w:lvl w:ilvl="4" w:tplc="055C0E5C">
      <w:start w:val="1"/>
      <w:numFmt w:val="bullet"/>
      <w:lvlText w:val="o"/>
      <w:lvlJc w:val="left"/>
      <w:pPr>
        <w:tabs>
          <w:tab w:val="num" w:pos="3600"/>
        </w:tabs>
        <w:ind w:left="3600" w:hanging="360"/>
      </w:pPr>
      <w:rPr>
        <w:rFonts w:ascii="Courier New" w:hAnsi="Courier New"/>
      </w:rPr>
    </w:lvl>
    <w:lvl w:ilvl="5" w:tplc="4058C47E">
      <w:start w:val="1"/>
      <w:numFmt w:val="bullet"/>
      <w:lvlText w:val=""/>
      <w:lvlJc w:val="left"/>
      <w:pPr>
        <w:tabs>
          <w:tab w:val="num" w:pos="4320"/>
        </w:tabs>
        <w:ind w:left="4320" w:hanging="360"/>
      </w:pPr>
      <w:rPr>
        <w:rFonts w:ascii="Wingdings" w:hAnsi="Wingdings"/>
      </w:rPr>
    </w:lvl>
    <w:lvl w:ilvl="6" w:tplc="BC1ABA40">
      <w:start w:val="1"/>
      <w:numFmt w:val="bullet"/>
      <w:lvlText w:val=""/>
      <w:lvlJc w:val="left"/>
      <w:pPr>
        <w:tabs>
          <w:tab w:val="num" w:pos="5040"/>
        </w:tabs>
        <w:ind w:left="5040" w:hanging="360"/>
      </w:pPr>
      <w:rPr>
        <w:rFonts w:ascii="Symbol" w:hAnsi="Symbol"/>
      </w:rPr>
    </w:lvl>
    <w:lvl w:ilvl="7" w:tplc="C08C3726">
      <w:start w:val="1"/>
      <w:numFmt w:val="bullet"/>
      <w:lvlText w:val="o"/>
      <w:lvlJc w:val="left"/>
      <w:pPr>
        <w:tabs>
          <w:tab w:val="num" w:pos="5760"/>
        </w:tabs>
        <w:ind w:left="5760" w:hanging="360"/>
      </w:pPr>
      <w:rPr>
        <w:rFonts w:ascii="Courier New" w:hAnsi="Courier New"/>
      </w:rPr>
    </w:lvl>
    <w:lvl w:ilvl="8" w:tplc="29F60F4A">
      <w:start w:val="1"/>
      <w:numFmt w:val="bullet"/>
      <w:lvlText w:val=""/>
      <w:lvlJc w:val="left"/>
      <w:pPr>
        <w:tabs>
          <w:tab w:val="num" w:pos="6480"/>
        </w:tabs>
        <w:ind w:left="6480" w:hanging="360"/>
      </w:pPr>
      <w:rPr>
        <w:rFonts w:ascii="Wingdings" w:hAnsi="Wingdings"/>
      </w:rPr>
    </w:lvl>
  </w:abstractNum>
  <w:abstractNum w:abstractNumId="112" w15:restartNumberingAfterBreak="0">
    <w:nsid w:val="00000073"/>
    <w:multiLevelType w:val="hybridMultilevel"/>
    <w:tmpl w:val="00000073"/>
    <w:lvl w:ilvl="0" w:tplc="A0FEA6AA">
      <w:start w:val="1"/>
      <w:numFmt w:val="bullet"/>
      <w:lvlText w:val=""/>
      <w:lvlJc w:val="left"/>
      <w:pPr>
        <w:ind w:left="720" w:hanging="360"/>
      </w:pPr>
      <w:rPr>
        <w:rFonts w:ascii="Symbol" w:hAnsi="Symbol"/>
      </w:rPr>
    </w:lvl>
    <w:lvl w:ilvl="1" w:tplc="61706E36">
      <w:start w:val="1"/>
      <w:numFmt w:val="bullet"/>
      <w:lvlText w:val="o"/>
      <w:lvlJc w:val="left"/>
      <w:pPr>
        <w:tabs>
          <w:tab w:val="num" w:pos="1440"/>
        </w:tabs>
        <w:ind w:left="1440" w:hanging="360"/>
      </w:pPr>
      <w:rPr>
        <w:rFonts w:ascii="Courier New" w:hAnsi="Courier New"/>
      </w:rPr>
    </w:lvl>
    <w:lvl w:ilvl="2" w:tplc="959640A2">
      <w:start w:val="1"/>
      <w:numFmt w:val="bullet"/>
      <w:lvlText w:val=""/>
      <w:lvlJc w:val="left"/>
      <w:pPr>
        <w:tabs>
          <w:tab w:val="num" w:pos="2160"/>
        </w:tabs>
        <w:ind w:left="2160" w:hanging="360"/>
      </w:pPr>
      <w:rPr>
        <w:rFonts w:ascii="Wingdings" w:hAnsi="Wingdings"/>
      </w:rPr>
    </w:lvl>
    <w:lvl w:ilvl="3" w:tplc="D2D0228C">
      <w:start w:val="1"/>
      <w:numFmt w:val="bullet"/>
      <w:lvlText w:val=""/>
      <w:lvlJc w:val="left"/>
      <w:pPr>
        <w:tabs>
          <w:tab w:val="num" w:pos="2880"/>
        </w:tabs>
        <w:ind w:left="2880" w:hanging="360"/>
      </w:pPr>
      <w:rPr>
        <w:rFonts w:ascii="Symbol" w:hAnsi="Symbol"/>
      </w:rPr>
    </w:lvl>
    <w:lvl w:ilvl="4" w:tplc="9C7E36C6">
      <w:start w:val="1"/>
      <w:numFmt w:val="bullet"/>
      <w:lvlText w:val="o"/>
      <w:lvlJc w:val="left"/>
      <w:pPr>
        <w:tabs>
          <w:tab w:val="num" w:pos="3600"/>
        </w:tabs>
        <w:ind w:left="3600" w:hanging="360"/>
      </w:pPr>
      <w:rPr>
        <w:rFonts w:ascii="Courier New" w:hAnsi="Courier New"/>
      </w:rPr>
    </w:lvl>
    <w:lvl w:ilvl="5" w:tplc="94B6AE42">
      <w:start w:val="1"/>
      <w:numFmt w:val="bullet"/>
      <w:lvlText w:val=""/>
      <w:lvlJc w:val="left"/>
      <w:pPr>
        <w:tabs>
          <w:tab w:val="num" w:pos="4320"/>
        </w:tabs>
        <w:ind w:left="4320" w:hanging="360"/>
      </w:pPr>
      <w:rPr>
        <w:rFonts w:ascii="Wingdings" w:hAnsi="Wingdings"/>
      </w:rPr>
    </w:lvl>
    <w:lvl w:ilvl="6" w:tplc="C7327558">
      <w:start w:val="1"/>
      <w:numFmt w:val="bullet"/>
      <w:lvlText w:val=""/>
      <w:lvlJc w:val="left"/>
      <w:pPr>
        <w:tabs>
          <w:tab w:val="num" w:pos="5040"/>
        </w:tabs>
        <w:ind w:left="5040" w:hanging="360"/>
      </w:pPr>
      <w:rPr>
        <w:rFonts w:ascii="Symbol" w:hAnsi="Symbol"/>
      </w:rPr>
    </w:lvl>
    <w:lvl w:ilvl="7" w:tplc="13A4F704">
      <w:start w:val="1"/>
      <w:numFmt w:val="bullet"/>
      <w:lvlText w:val="o"/>
      <w:lvlJc w:val="left"/>
      <w:pPr>
        <w:tabs>
          <w:tab w:val="num" w:pos="5760"/>
        </w:tabs>
        <w:ind w:left="5760" w:hanging="360"/>
      </w:pPr>
      <w:rPr>
        <w:rFonts w:ascii="Courier New" w:hAnsi="Courier New"/>
      </w:rPr>
    </w:lvl>
    <w:lvl w:ilvl="8" w:tplc="18A61D76">
      <w:start w:val="1"/>
      <w:numFmt w:val="bullet"/>
      <w:lvlText w:val=""/>
      <w:lvlJc w:val="left"/>
      <w:pPr>
        <w:tabs>
          <w:tab w:val="num" w:pos="6480"/>
        </w:tabs>
        <w:ind w:left="6480" w:hanging="360"/>
      </w:pPr>
      <w:rPr>
        <w:rFonts w:ascii="Wingdings" w:hAnsi="Wingdings"/>
      </w:rPr>
    </w:lvl>
  </w:abstractNum>
  <w:abstractNum w:abstractNumId="113" w15:restartNumberingAfterBreak="0">
    <w:nsid w:val="00000074"/>
    <w:multiLevelType w:val="hybridMultilevel"/>
    <w:tmpl w:val="00000074"/>
    <w:lvl w:ilvl="0" w:tplc="BE5C4A9E">
      <w:start w:val="1"/>
      <w:numFmt w:val="bullet"/>
      <w:lvlText w:val=""/>
      <w:lvlJc w:val="left"/>
      <w:pPr>
        <w:ind w:left="720" w:hanging="360"/>
      </w:pPr>
      <w:rPr>
        <w:rFonts w:ascii="Symbol" w:hAnsi="Symbol"/>
      </w:rPr>
    </w:lvl>
    <w:lvl w:ilvl="1" w:tplc="1C903F6C">
      <w:start w:val="1"/>
      <w:numFmt w:val="bullet"/>
      <w:lvlText w:val="o"/>
      <w:lvlJc w:val="left"/>
      <w:pPr>
        <w:tabs>
          <w:tab w:val="num" w:pos="1440"/>
        </w:tabs>
        <w:ind w:left="1440" w:hanging="360"/>
      </w:pPr>
      <w:rPr>
        <w:rFonts w:ascii="Courier New" w:hAnsi="Courier New"/>
      </w:rPr>
    </w:lvl>
    <w:lvl w:ilvl="2" w:tplc="9D008E46">
      <w:start w:val="1"/>
      <w:numFmt w:val="bullet"/>
      <w:lvlText w:val=""/>
      <w:lvlJc w:val="left"/>
      <w:pPr>
        <w:tabs>
          <w:tab w:val="num" w:pos="2160"/>
        </w:tabs>
        <w:ind w:left="2160" w:hanging="360"/>
      </w:pPr>
      <w:rPr>
        <w:rFonts w:ascii="Wingdings" w:hAnsi="Wingdings"/>
      </w:rPr>
    </w:lvl>
    <w:lvl w:ilvl="3" w:tplc="7738168A">
      <w:start w:val="1"/>
      <w:numFmt w:val="bullet"/>
      <w:lvlText w:val=""/>
      <w:lvlJc w:val="left"/>
      <w:pPr>
        <w:tabs>
          <w:tab w:val="num" w:pos="2880"/>
        </w:tabs>
        <w:ind w:left="2880" w:hanging="360"/>
      </w:pPr>
      <w:rPr>
        <w:rFonts w:ascii="Symbol" w:hAnsi="Symbol"/>
      </w:rPr>
    </w:lvl>
    <w:lvl w:ilvl="4" w:tplc="1452FCE4">
      <w:start w:val="1"/>
      <w:numFmt w:val="bullet"/>
      <w:lvlText w:val="o"/>
      <w:lvlJc w:val="left"/>
      <w:pPr>
        <w:tabs>
          <w:tab w:val="num" w:pos="3600"/>
        </w:tabs>
        <w:ind w:left="3600" w:hanging="360"/>
      </w:pPr>
      <w:rPr>
        <w:rFonts w:ascii="Courier New" w:hAnsi="Courier New"/>
      </w:rPr>
    </w:lvl>
    <w:lvl w:ilvl="5" w:tplc="7AD22B48">
      <w:start w:val="1"/>
      <w:numFmt w:val="bullet"/>
      <w:lvlText w:val=""/>
      <w:lvlJc w:val="left"/>
      <w:pPr>
        <w:tabs>
          <w:tab w:val="num" w:pos="4320"/>
        </w:tabs>
        <w:ind w:left="4320" w:hanging="360"/>
      </w:pPr>
      <w:rPr>
        <w:rFonts w:ascii="Wingdings" w:hAnsi="Wingdings"/>
      </w:rPr>
    </w:lvl>
    <w:lvl w:ilvl="6" w:tplc="D88864AC">
      <w:start w:val="1"/>
      <w:numFmt w:val="bullet"/>
      <w:lvlText w:val=""/>
      <w:lvlJc w:val="left"/>
      <w:pPr>
        <w:tabs>
          <w:tab w:val="num" w:pos="5040"/>
        </w:tabs>
        <w:ind w:left="5040" w:hanging="360"/>
      </w:pPr>
      <w:rPr>
        <w:rFonts w:ascii="Symbol" w:hAnsi="Symbol"/>
      </w:rPr>
    </w:lvl>
    <w:lvl w:ilvl="7" w:tplc="7ACEA740">
      <w:start w:val="1"/>
      <w:numFmt w:val="bullet"/>
      <w:lvlText w:val="o"/>
      <w:lvlJc w:val="left"/>
      <w:pPr>
        <w:tabs>
          <w:tab w:val="num" w:pos="5760"/>
        </w:tabs>
        <w:ind w:left="5760" w:hanging="360"/>
      </w:pPr>
      <w:rPr>
        <w:rFonts w:ascii="Courier New" w:hAnsi="Courier New"/>
      </w:rPr>
    </w:lvl>
    <w:lvl w:ilvl="8" w:tplc="F5F44F70">
      <w:start w:val="1"/>
      <w:numFmt w:val="bullet"/>
      <w:lvlText w:val=""/>
      <w:lvlJc w:val="left"/>
      <w:pPr>
        <w:tabs>
          <w:tab w:val="num" w:pos="6480"/>
        </w:tabs>
        <w:ind w:left="6480" w:hanging="360"/>
      </w:pPr>
      <w:rPr>
        <w:rFonts w:ascii="Wingdings" w:hAnsi="Wingdings"/>
      </w:rPr>
    </w:lvl>
  </w:abstractNum>
  <w:abstractNum w:abstractNumId="114" w15:restartNumberingAfterBreak="0">
    <w:nsid w:val="00000075"/>
    <w:multiLevelType w:val="hybridMultilevel"/>
    <w:tmpl w:val="00000075"/>
    <w:lvl w:ilvl="0" w:tplc="9E06BB28">
      <w:start w:val="1"/>
      <w:numFmt w:val="bullet"/>
      <w:lvlText w:val=""/>
      <w:lvlJc w:val="left"/>
      <w:pPr>
        <w:ind w:left="720" w:hanging="360"/>
      </w:pPr>
      <w:rPr>
        <w:rFonts w:ascii="Symbol" w:hAnsi="Symbol"/>
      </w:rPr>
    </w:lvl>
    <w:lvl w:ilvl="1" w:tplc="74A2D454">
      <w:start w:val="1"/>
      <w:numFmt w:val="bullet"/>
      <w:lvlText w:val="o"/>
      <w:lvlJc w:val="left"/>
      <w:pPr>
        <w:tabs>
          <w:tab w:val="num" w:pos="1440"/>
        </w:tabs>
        <w:ind w:left="1440" w:hanging="360"/>
      </w:pPr>
      <w:rPr>
        <w:rFonts w:ascii="Courier New" w:hAnsi="Courier New"/>
      </w:rPr>
    </w:lvl>
    <w:lvl w:ilvl="2" w:tplc="4A6A28DA">
      <w:start w:val="1"/>
      <w:numFmt w:val="bullet"/>
      <w:lvlText w:val=""/>
      <w:lvlJc w:val="left"/>
      <w:pPr>
        <w:tabs>
          <w:tab w:val="num" w:pos="2160"/>
        </w:tabs>
        <w:ind w:left="2160" w:hanging="360"/>
      </w:pPr>
      <w:rPr>
        <w:rFonts w:ascii="Wingdings" w:hAnsi="Wingdings"/>
      </w:rPr>
    </w:lvl>
    <w:lvl w:ilvl="3" w:tplc="80BE58DE">
      <w:start w:val="1"/>
      <w:numFmt w:val="bullet"/>
      <w:lvlText w:val=""/>
      <w:lvlJc w:val="left"/>
      <w:pPr>
        <w:tabs>
          <w:tab w:val="num" w:pos="2880"/>
        </w:tabs>
        <w:ind w:left="2880" w:hanging="360"/>
      </w:pPr>
      <w:rPr>
        <w:rFonts w:ascii="Symbol" w:hAnsi="Symbol"/>
      </w:rPr>
    </w:lvl>
    <w:lvl w:ilvl="4" w:tplc="A95C9F50">
      <w:start w:val="1"/>
      <w:numFmt w:val="bullet"/>
      <w:lvlText w:val="o"/>
      <w:lvlJc w:val="left"/>
      <w:pPr>
        <w:tabs>
          <w:tab w:val="num" w:pos="3600"/>
        </w:tabs>
        <w:ind w:left="3600" w:hanging="360"/>
      </w:pPr>
      <w:rPr>
        <w:rFonts w:ascii="Courier New" w:hAnsi="Courier New"/>
      </w:rPr>
    </w:lvl>
    <w:lvl w:ilvl="5" w:tplc="49408C32">
      <w:start w:val="1"/>
      <w:numFmt w:val="bullet"/>
      <w:lvlText w:val=""/>
      <w:lvlJc w:val="left"/>
      <w:pPr>
        <w:tabs>
          <w:tab w:val="num" w:pos="4320"/>
        </w:tabs>
        <w:ind w:left="4320" w:hanging="360"/>
      </w:pPr>
      <w:rPr>
        <w:rFonts w:ascii="Wingdings" w:hAnsi="Wingdings"/>
      </w:rPr>
    </w:lvl>
    <w:lvl w:ilvl="6" w:tplc="BE66DFBA">
      <w:start w:val="1"/>
      <w:numFmt w:val="bullet"/>
      <w:lvlText w:val=""/>
      <w:lvlJc w:val="left"/>
      <w:pPr>
        <w:tabs>
          <w:tab w:val="num" w:pos="5040"/>
        </w:tabs>
        <w:ind w:left="5040" w:hanging="360"/>
      </w:pPr>
      <w:rPr>
        <w:rFonts w:ascii="Symbol" w:hAnsi="Symbol"/>
      </w:rPr>
    </w:lvl>
    <w:lvl w:ilvl="7" w:tplc="9158645A">
      <w:start w:val="1"/>
      <w:numFmt w:val="bullet"/>
      <w:lvlText w:val="o"/>
      <w:lvlJc w:val="left"/>
      <w:pPr>
        <w:tabs>
          <w:tab w:val="num" w:pos="5760"/>
        </w:tabs>
        <w:ind w:left="5760" w:hanging="360"/>
      </w:pPr>
      <w:rPr>
        <w:rFonts w:ascii="Courier New" w:hAnsi="Courier New"/>
      </w:rPr>
    </w:lvl>
    <w:lvl w:ilvl="8" w:tplc="4502F080">
      <w:start w:val="1"/>
      <w:numFmt w:val="bullet"/>
      <w:lvlText w:val=""/>
      <w:lvlJc w:val="left"/>
      <w:pPr>
        <w:tabs>
          <w:tab w:val="num" w:pos="6480"/>
        </w:tabs>
        <w:ind w:left="6480" w:hanging="360"/>
      </w:pPr>
      <w:rPr>
        <w:rFonts w:ascii="Wingdings" w:hAnsi="Wingdings"/>
      </w:rPr>
    </w:lvl>
  </w:abstractNum>
  <w:abstractNum w:abstractNumId="115" w15:restartNumberingAfterBreak="0">
    <w:nsid w:val="00000076"/>
    <w:multiLevelType w:val="hybridMultilevel"/>
    <w:tmpl w:val="00000076"/>
    <w:lvl w:ilvl="0" w:tplc="5F301100">
      <w:start w:val="1"/>
      <w:numFmt w:val="bullet"/>
      <w:lvlText w:val=""/>
      <w:lvlJc w:val="left"/>
      <w:pPr>
        <w:ind w:left="720" w:hanging="360"/>
      </w:pPr>
      <w:rPr>
        <w:rFonts w:ascii="Symbol" w:hAnsi="Symbol"/>
      </w:rPr>
    </w:lvl>
    <w:lvl w:ilvl="1" w:tplc="79D20EEE">
      <w:start w:val="1"/>
      <w:numFmt w:val="bullet"/>
      <w:lvlText w:val="o"/>
      <w:lvlJc w:val="left"/>
      <w:pPr>
        <w:tabs>
          <w:tab w:val="num" w:pos="1440"/>
        </w:tabs>
        <w:ind w:left="1440" w:hanging="360"/>
      </w:pPr>
      <w:rPr>
        <w:rFonts w:ascii="Courier New" w:hAnsi="Courier New"/>
      </w:rPr>
    </w:lvl>
    <w:lvl w:ilvl="2" w:tplc="1CDED0FC">
      <w:start w:val="1"/>
      <w:numFmt w:val="bullet"/>
      <w:lvlText w:val=""/>
      <w:lvlJc w:val="left"/>
      <w:pPr>
        <w:tabs>
          <w:tab w:val="num" w:pos="2160"/>
        </w:tabs>
        <w:ind w:left="2160" w:hanging="360"/>
      </w:pPr>
      <w:rPr>
        <w:rFonts w:ascii="Wingdings" w:hAnsi="Wingdings"/>
      </w:rPr>
    </w:lvl>
    <w:lvl w:ilvl="3" w:tplc="F1CCC1B4">
      <w:start w:val="1"/>
      <w:numFmt w:val="bullet"/>
      <w:lvlText w:val=""/>
      <w:lvlJc w:val="left"/>
      <w:pPr>
        <w:tabs>
          <w:tab w:val="num" w:pos="2880"/>
        </w:tabs>
        <w:ind w:left="2880" w:hanging="360"/>
      </w:pPr>
      <w:rPr>
        <w:rFonts w:ascii="Symbol" w:hAnsi="Symbol"/>
      </w:rPr>
    </w:lvl>
    <w:lvl w:ilvl="4" w:tplc="93BC0214">
      <w:start w:val="1"/>
      <w:numFmt w:val="bullet"/>
      <w:lvlText w:val="o"/>
      <w:lvlJc w:val="left"/>
      <w:pPr>
        <w:tabs>
          <w:tab w:val="num" w:pos="3600"/>
        </w:tabs>
        <w:ind w:left="3600" w:hanging="360"/>
      </w:pPr>
      <w:rPr>
        <w:rFonts w:ascii="Courier New" w:hAnsi="Courier New"/>
      </w:rPr>
    </w:lvl>
    <w:lvl w:ilvl="5" w:tplc="14B01796">
      <w:start w:val="1"/>
      <w:numFmt w:val="bullet"/>
      <w:lvlText w:val=""/>
      <w:lvlJc w:val="left"/>
      <w:pPr>
        <w:tabs>
          <w:tab w:val="num" w:pos="4320"/>
        </w:tabs>
        <w:ind w:left="4320" w:hanging="360"/>
      </w:pPr>
      <w:rPr>
        <w:rFonts w:ascii="Wingdings" w:hAnsi="Wingdings"/>
      </w:rPr>
    </w:lvl>
    <w:lvl w:ilvl="6" w:tplc="2A2E7F9C">
      <w:start w:val="1"/>
      <w:numFmt w:val="bullet"/>
      <w:lvlText w:val=""/>
      <w:lvlJc w:val="left"/>
      <w:pPr>
        <w:tabs>
          <w:tab w:val="num" w:pos="5040"/>
        </w:tabs>
        <w:ind w:left="5040" w:hanging="360"/>
      </w:pPr>
      <w:rPr>
        <w:rFonts w:ascii="Symbol" w:hAnsi="Symbol"/>
      </w:rPr>
    </w:lvl>
    <w:lvl w:ilvl="7" w:tplc="FC944D06">
      <w:start w:val="1"/>
      <w:numFmt w:val="bullet"/>
      <w:lvlText w:val="o"/>
      <w:lvlJc w:val="left"/>
      <w:pPr>
        <w:tabs>
          <w:tab w:val="num" w:pos="5760"/>
        </w:tabs>
        <w:ind w:left="5760" w:hanging="360"/>
      </w:pPr>
      <w:rPr>
        <w:rFonts w:ascii="Courier New" w:hAnsi="Courier New"/>
      </w:rPr>
    </w:lvl>
    <w:lvl w:ilvl="8" w:tplc="69323F72">
      <w:start w:val="1"/>
      <w:numFmt w:val="bullet"/>
      <w:lvlText w:val=""/>
      <w:lvlJc w:val="left"/>
      <w:pPr>
        <w:tabs>
          <w:tab w:val="num" w:pos="6480"/>
        </w:tabs>
        <w:ind w:left="6480" w:hanging="360"/>
      </w:pPr>
      <w:rPr>
        <w:rFonts w:ascii="Wingdings" w:hAnsi="Wingdings"/>
      </w:rPr>
    </w:lvl>
  </w:abstractNum>
  <w:abstractNum w:abstractNumId="116" w15:restartNumberingAfterBreak="0">
    <w:nsid w:val="00000077"/>
    <w:multiLevelType w:val="hybridMultilevel"/>
    <w:tmpl w:val="00000077"/>
    <w:lvl w:ilvl="0" w:tplc="4A2CD8F8">
      <w:start w:val="1"/>
      <w:numFmt w:val="bullet"/>
      <w:lvlText w:val=""/>
      <w:lvlJc w:val="left"/>
      <w:pPr>
        <w:ind w:left="720" w:hanging="360"/>
      </w:pPr>
      <w:rPr>
        <w:rFonts w:ascii="Symbol" w:hAnsi="Symbol"/>
      </w:rPr>
    </w:lvl>
    <w:lvl w:ilvl="1" w:tplc="46BE7C72">
      <w:start w:val="1"/>
      <w:numFmt w:val="bullet"/>
      <w:lvlText w:val="o"/>
      <w:lvlJc w:val="left"/>
      <w:pPr>
        <w:tabs>
          <w:tab w:val="num" w:pos="1440"/>
        </w:tabs>
        <w:ind w:left="1440" w:hanging="360"/>
      </w:pPr>
      <w:rPr>
        <w:rFonts w:ascii="Courier New" w:hAnsi="Courier New"/>
      </w:rPr>
    </w:lvl>
    <w:lvl w:ilvl="2" w:tplc="7EA03886">
      <w:start w:val="1"/>
      <w:numFmt w:val="bullet"/>
      <w:lvlText w:val=""/>
      <w:lvlJc w:val="left"/>
      <w:pPr>
        <w:tabs>
          <w:tab w:val="num" w:pos="2160"/>
        </w:tabs>
        <w:ind w:left="2160" w:hanging="360"/>
      </w:pPr>
      <w:rPr>
        <w:rFonts w:ascii="Wingdings" w:hAnsi="Wingdings"/>
      </w:rPr>
    </w:lvl>
    <w:lvl w:ilvl="3" w:tplc="C28852E4">
      <w:start w:val="1"/>
      <w:numFmt w:val="bullet"/>
      <w:lvlText w:val=""/>
      <w:lvlJc w:val="left"/>
      <w:pPr>
        <w:tabs>
          <w:tab w:val="num" w:pos="2880"/>
        </w:tabs>
        <w:ind w:left="2880" w:hanging="360"/>
      </w:pPr>
      <w:rPr>
        <w:rFonts w:ascii="Symbol" w:hAnsi="Symbol"/>
      </w:rPr>
    </w:lvl>
    <w:lvl w:ilvl="4" w:tplc="7D2A5662">
      <w:start w:val="1"/>
      <w:numFmt w:val="bullet"/>
      <w:lvlText w:val="o"/>
      <w:lvlJc w:val="left"/>
      <w:pPr>
        <w:tabs>
          <w:tab w:val="num" w:pos="3600"/>
        </w:tabs>
        <w:ind w:left="3600" w:hanging="360"/>
      </w:pPr>
      <w:rPr>
        <w:rFonts w:ascii="Courier New" w:hAnsi="Courier New"/>
      </w:rPr>
    </w:lvl>
    <w:lvl w:ilvl="5" w:tplc="489CF41C">
      <w:start w:val="1"/>
      <w:numFmt w:val="bullet"/>
      <w:lvlText w:val=""/>
      <w:lvlJc w:val="left"/>
      <w:pPr>
        <w:tabs>
          <w:tab w:val="num" w:pos="4320"/>
        </w:tabs>
        <w:ind w:left="4320" w:hanging="360"/>
      </w:pPr>
      <w:rPr>
        <w:rFonts w:ascii="Wingdings" w:hAnsi="Wingdings"/>
      </w:rPr>
    </w:lvl>
    <w:lvl w:ilvl="6" w:tplc="8D9E82C4">
      <w:start w:val="1"/>
      <w:numFmt w:val="bullet"/>
      <w:lvlText w:val=""/>
      <w:lvlJc w:val="left"/>
      <w:pPr>
        <w:tabs>
          <w:tab w:val="num" w:pos="5040"/>
        </w:tabs>
        <w:ind w:left="5040" w:hanging="360"/>
      </w:pPr>
      <w:rPr>
        <w:rFonts w:ascii="Symbol" w:hAnsi="Symbol"/>
      </w:rPr>
    </w:lvl>
    <w:lvl w:ilvl="7" w:tplc="37981DC4">
      <w:start w:val="1"/>
      <w:numFmt w:val="bullet"/>
      <w:lvlText w:val="o"/>
      <w:lvlJc w:val="left"/>
      <w:pPr>
        <w:tabs>
          <w:tab w:val="num" w:pos="5760"/>
        </w:tabs>
        <w:ind w:left="5760" w:hanging="360"/>
      </w:pPr>
      <w:rPr>
        <w:rFonts w:ascii="Courier New" w:hAnsi="Courier New"/>
      </w:rPr>
    </w:lvl>
    <w:lvl w:ilvl="8" w:tplc="4B1AB37E">
      <w:start w:val="1"/>
      <w:numFmt w:val="bullet"/>
      <w:lvlText w:val=""/>
      <w:lvlJc w:val="left"/>
      <w:pPr>
        <w:tabs>
          <w:tab w:val="num" w:pos="6480"/>
        </w:tabs>
        <w:ind w:left="6480" w:hanging="360"/>
      </w:pPr>
      <w:rPr>
        <w:rFonts w:ascii="Wingdings" w:hAnsi="Wingdings"/>
      </w:rPr>
    </w:lvl>
  </w:abstractNum>
  <w:abstractNum w:abstractNumId="117" w15:restartNumberingAfterBreak="0">
    <w:nsid w:val="00000078"/>
    <w:multiLevelType w:val="hybridMultilevel"/>
    <w:tmpl w:val="00000078"/>
    <w:lvl w:ilvl="0" w:tplc="91D8B4D8">
      <w:start w:val="1"/>
      <w:numFmt w:val="bullet"/>
      <w:lvlText w:val=""/>
      <w:lvlJc w:val="left"/>
      <w:pPr>
        <w:ind w:left="720" w:hanging="360"/>
      </w:pPr>
      <w:rPr>
        <w:rFonts w:ascii="Symbol" w:hAnsi="Symbol"/>
      </w:rPr>
    </w:lvl>
    <w:lvl w:ilvl="1" w:tplc="7A10321C">
      <w:start w:val="1"/>
      <w:numFmt w:val="bullet"/>
      <w:lvlText w:val="o"/>
      <w:lvlJc w:val="left"/>
      <w:pPr>
        <w:tabs>
          <w:tab w:val="num" w:pos="1440"/>
        </w:tabs>
        <w:ind w:left="1440" w:hanging="360"/>
      </w:pPr>
      <w:rPr>
        <w:rFonts w:ascii="Courier New" w:hAnsi="Courier New"/>
      </w:rPr>
    </w:lvl>
    <w:lvl w:ilvl="2" w:tplc="BEDEEBE0">
      <w:start w:val="1"/>
      <w:numFmt w:val="bullet"/>
      <w:lvlText w:val=""/>
      <w:lvlJc w:val="left"/>
      <w:pPr>
        <w:tabs>
          <w:tab w:val="num" w:pos="2160"/>
        </w:tabs>
        <w:ind w:left="2160" w:hanging="360"/>
      </w:pPr>
      <w:rPr>
        <w:rFonts w:ascii="Wingdings" w:hAnsi="Wingdings"/>
      </w:rPr>
    </w:lvl>
    <w:lvl w:ilvl="3" w:tplc="B4246512">
      <w:start w:val="1"/>
      <w:numFmt w:val="bullet"/>
      <w:lvlText w:val=""/>
      <w:lvlJc w:val="left"/>
      <w:pPr>
        <w:tabs>
          <w:tab w:val="num" w:pos="2880"/>
        </w:tabs>
        <w:ind w:left="2880" w:hanging="360"/>
      </w:pPr>
      <w:rPr>
        <w:rFonts w:ascii="Symbol" w:hAnsi="Symbol"/>
      </w:rPr>
    </w:lvl>
    <w:lvl w:ilvl="4" w:tplc="F76EE5A8">
      <w:start w:val="1"/>
      <w:numFmt w:val="bullet"/>
      <w:lvlText w:val="o"/>
      <w:lvlJc w:val="left"/>
      <w:pPr>
        <w:tabs>
          <w:tab w:val="num" w:pos="3600"/>
        </w:tabs>
        <w:ind w:left="3600" w:hanging="360"/>
      </w:pPr>
      <w:rPr>
        <w:rFonts w:ascii="Courier New" w:hAnsi="Courier New"/>
      </w:rPr>
    </w:lvl>
    <w:lvl w:ilvl="5" w:tplc="037640A2">
      <w:start w:val="1"/>
      <w:numFmt w:val="bullet"/>
      <w:lvlText w:val=""/>
      <w:lvlJc w:val="left"/>
      <w:pPr>
        <w:tabs>
          <w:tab w:val="num" w:pos="4320"/>
        </w:tabs>
        <w:ind w:left="4320" w:hanging="360"/>
      </w:pPr>
      <w:rPr>
        <w:rFonts w:ascii="Wingdings" w:hAnsi="Wingdings"/>
      </w:rPr>
    </w:lvl>
    <w:lvl w:ilvl="6" w:tplc="DA8003F2">
      <w:start w:val="1"/>
      <w:numFmt w:val="bullet"/>
      <w:lvlText w:val=""/>
      <w:lvlJc w:val="left"/>
      <w:pPr>
        <w:tabs>
          <w:tab w:val="num" w:pos="5040"/>
        </w:tabs>
        <w:ind w:left="5040" w:hanging="360"/>
      </w:pPr>
      <w:rPr>
        <w:rFonts w:ascii="Symbol" w:hAnsi="Symbol"/>
      </w:rPr>
    </w:lvl>
    <w:lvl w:ilvl="7" w:tplc="AFFAB3DE">
      <w:start w:val="1"/>
      <w:numFmt w:val="bullet"/>
      <w:lvlText w:val="o"/>
      <w:lvlJc w:val="left"/>
      <w:pPr>
        <w:tabs>
          <w:tab w:val="num" w:pos="5760"/>
        </w:tabs>
        <w:ind w:left="5760" w:hanging="360"/>
      </w:pPr>
      <w:rPr>
        <w:rFonts w:ascii="Courier New" w:hAnsi="Courier New"/>
      </w:rPr>
    </w:lvl>
    <w:lvl w:ilvl="8" w:tplc="EC028702">
      <w:start w:val="1"/>
      <w:numFmt w:val="bullet"/>
      <w:lvlText w:val=""/>
      <w:lvlJc w:val="left"/>
      <w:pPr>
        <w:tabs>
          <w:tab w:val="num" w:pos="6480"/>
        </w:tabs>
        <w:ind w:left="6480" w:hanging="360"/>
      </w:pPr>
      <w:rPr>
        <w:rFonts w:ascii="Wingdings" w:hAnsi="Wingdings"/>
      </w:rPr>
    </w:lvl>
  </w:abstractNum>
  <w:abstractNum w:abstractNumId="118" w15:restartNumberingAfterBreak="0">
    <w:nsid w:val="00000079"/>
    <w:multiLevelType w:val="hybridMultilevel"/>
    <w:tmpl w:val="00000079"/>
    <w:lvl w:ilvl="0" w:tplc="52A626F2">
      <w:start w:val="1"/>
      <w:numFmt w:val="bullet"/>
      <w:lvlText w:val=""/>
      <w:lvlJc w:val="left"/>
      <w:pPr>
        <w:ind w:left="720" w:hanging="360"/>
      </w:pPr>
      <w:rPr>
        <w:rFonts w:ascii="Symbol" w:hAnsi="Symbol"/>
      </w:rPr>
    </w:lvl>
    <w:lvl w:ilvl="1" w:tplc="99F4C5D2">
      <w:start w:val="1"/>
      <w:numFmt w:val="bullet"/>
      <w:lvlText w:val="o"/>
      <w:lvlJc w:val="left"/>
      <w:pPr>
        <w:tabs>
          <w:tab w:val="num" w:pos="1440"/>
        </w:tabs>
        <w:ind w:left="1440" w:hanging="360"/>
      </w:pPr>
      <w:rPr>
        <w:rFonts w:ascii="Courier New" w:hAnsi="Courier New"/>
      </w:rPr>
    </w:lvl>
    <w:lvl w:ilvl="2" w:tplc="C4B03758">
      <w:start w:val="1"/>
      <w:numFmt w:val="bullet"/>
      <w:lvlText w:val=""/>
      <w:lvlJc w:val="left"/>
      <w:pPr>
        <w:tabs>
          <w:tab w:val="num" w:pos="2160"/>
        </w:tabs>
        <w:ind w:left="2160" w:hanging="360"/>
      </w:pPr>
      <w:rPr>
        <w:rFonts w:ascii="Wingdings" w:hAnsi="Wingdings"/>
      </w:rPr>
    </w:lvl>
    <w:lvl w:ilvl="3" w:tplc="9872D742">
      <w:start w:val="1"/>
      <w:numFmt w:val="bullet"/>
      <w:lvlText w:val=""/>
      <w:lvlJc w:val="left"/>
      <w:pPr>
        <w:tabs>
          <w:tab w:val="num" w:pos="2880"/>
        </w:tabs>
        <w:ind w:left="2880" w:hanging="360"/>
      </w:pPr>
      <w:rPr>
        <w:rFonts w:ascii="Symbol" w:hAnsi="Symbol"/>
      </w:rPr>
    </w:lvl>
    <w:lvl w:ilvl="4" w:tplc="8B522D3A">
      <w:start w:val="1"/>
      <w:numFmt w:val="bullet"/>
      <w:lvlText w:val="o"/>
      <w:lvlJc w:val="left"/>
      <w:pPr>
        <w:tabs>
          <w:tab w:val="num" w:pos="3600"/>
        </w:tabs>
        <w:ind w:left="3600" w:hanging="360"/>
      </w:pPr>
      <w:rPr>
        <w:rFonts w:ascii="Courier New" w:hAnsi="Courier New"/>
      </w:rPr>
    </w:lvl>
    <w:lvl w:ilvl="5" w:tplc="57D618B8">
      <w:start w:val="1"/>
      <w:numFmt w:val="bullet"/>
      <w:lvlText w:val=""/>
      <w:lvlJc w:val="left"/>
      <w:pPr>
        <w:tabs>
          <w:tab w:val="num" w:pos="4320"/>
        </w:tabs>
        <w:ind w:left="4320" w:hanging="360"/>
      </w:pPr>
      <w:rPr>
        <w:rFonts w:ascii="Wingdings" w:hAnsi="Wingdings"/>
      </w:rPr>
    </w:lvl>
    <w:lvl w:ilvl="6" w:tplc="A63AACE0">
      <w:start w:val="1"/>
      <w:numFmt w:val="bullet"/>
      <w:lvlText w:val=""/>
      <w:lvlJc w:val="left"/>
      <w:pPr>
        <w:tabs>
          <w:tab w:val="num" w:pos="5040"/>
        </w:tabs>
        <w:ind w:left="5040" w:hanging="360"/>
      </w:pPr>
      <w:rPr>
        <w:rFonts w:ascii="Symbol" w:hAnsi="Symbol"/>
      </w:rPr>
    </w:lvl>
    <w:lvl w:ilvl="7" w:tplc="AAAE855C">
      <w:start w:val="1"/>
      <w:numFmt w:val="bullet"/>
      <w:lvlText w:val="o"/>
      <w:lvlJc w:val="left"/>
      <w:pPr>
        <w:tabs>
          <w:tab w:val="num" w:pos="5760"/>
        </w:tabs>
        <w:ind w:left="5760" w:hanging="360"/>
      </w:pPr>
      <w:rPr>
        <w:rFonts w:ascii="Courier New" w:hAnsi="Courier New"/>
      </w:rPr>
    </w:lvl>
    <w:lvl w:ilvl="8" w:tplc="A476C3D2">
      <w:start w:val="1"/>
      <w:numFmt w:val="bullet"/>
      <w:lvlText w:val=""/>
      <w:lvlJc w:val="left"/>
      <w:pPr>
        <w:tabs>
          <w:tab w:val="num" w:pos="6480"/>
        </w:tabs>
        <w:ind w:left="6480" w:hanging="360"/>
      </w:pPr>
      <w:rPr>
        <w:rFonts w:ascii="Wingdings" w:hAnsi="Wingdings"/>
      </w:rPr>
    </w:lvl>
  </w:abstractNum>
  <w:abstractNum w:abstractNumId="119" w15:restartNumberingAfterBreak="0">
    <w:nsid w:val="0000007A"/>
    <w:multiLevelType w:val="hybridMultilevel"/>
    <w:tmpl w:val="0000007A"/>
    <w:lvl w:ilvl="0" w:tplc="2E26F5E0">
      <w:start w:val="1"/>
      <w:numFmt w:val="bullet"/>
      <w:lvlText w:val=""/>
      <w:lvlJc w:val="left"/>
      <w:pPr>
        <w:ind w:left="720" w:hanging="360"/>
      </w:pPr>
      <w:rPr>
        <w:rFonts w:ascii="Symbol" w:hAnsi="Symbol"/>
      </w:rPr>
    </w:lvl>
    <w:lvl w:ilvl="1" w:tplc="31CA7B3A">
      <w:start w:val="1"/>
      <w:numFmt w:val="bullet"/>
      <w:lvlText w:val="o"/>
      <w:lvlJc w:val="left"/>
      <w:pPr>
        <w:tabs>
          <w:tab w:val="num" w:pos="1440"/>
        </w:tabs>
        <w:ind w:left="1440" w:hanging="360"/>
      </w:pPr>
      <w:rPr>
        <w:rFonts w:ascii="Courier New" w:hAnsi="Courier New"/>
      </w:rPr>
    </w:lvl>
    <w:lvl w:ilvl="2" w:tplc="FA4273FE">
      <w:start w:val="1"/>
      <w:numFmt w:val="bullet"/>
      <w:lvlText w:val=""/>
      <w:lvlJc w:val="left"/>
      <w:pPr>
        <w:tabs>
          <w:tab w:val="num" w:pos="2160"/>
        </w:tabs>
        <w:ind w:left="2160" w:hanging="360"/>
      </w:pPr>
      <w:rPr>
        <w:rFonts w:ascii="Wingdings" w:hAnsi="Wingdings"/>
      </w:rPr>
    </w:lvl>
    <w:lvl w:ilvl="3" w:tplc="69C4FEE6">
      <w:start w:val="1"/>
      <w:numFmt w:val="bullet"/>
      <w:lvlText w:val=""/>
      <w:lvlJc w:val="left"/>
      <w:pPr>
        <w:tabs>
          <w:tab w:val="num" w:pos="2880"/>
        </w:tabs>
        <w:ind w:left="2880" w:hanging="360"/>
      </w:pPr>
      <w:rPr>
        <w:rFonts w:ascii="Symbol" w:hAnsi="Symbol"/>
      </w:rPr>
    </w:lvl>
    <w:lvl w:ilvl="4" w:tplc="62D4BB52">
      <w:start w:val="1"/>
      <w:numFmt w:val="bullet"/>
      <w:lvlText w:val="o"/>
      <w:lvlJc w:val="left"/>
      <w:pPr>
        <w:tabs>
          <w:tab w:val="num" w:pos="3600"/>
        </w:tabs>
        <w:ind w:left="3600" w:hanging="360"/>
      </w:pPr>
      <w:rPr>
        <w:rFonts w:ascii="Courier New" w:hAnsi="Courier New"/>
      </w:rPr>
    </w:lvl>
    <w:lvl w:ilvl="5" w:tplc="E8E4F5BC">
      <w:start w:val="1"/>
      <w:numFmt w:val="bullet"/>
      <w:lvlText w:val=""/>
      <w:lvlJc w:val="left"/>
      <w:pPr>
        <w:tabs>
          <w:tab w:val="num" w:pos="4320"/>
        </w:tabs>
        <w:ind w:left="4320" w:hanging="360"/>
      </w:pPr>
      <w:rPr>
        <w:rFonts w:ascii="Wingdings" w:hAnsi="Wingdings"/>
      </w:rPr>
    </w:lvl>
    <w:lvl w:ilvl="6" w:tplc="DF74131C">
      <w:start w:val="1"/>
      <w:numFmt w:val="bullet"/>
      <w:lvlText w:val=""/>
      <w:lvlJc w:val="left"/>
      <w:pPr>
        <w:tabs>
          <w:tab w:val="num" w:pos="5040"/>
        </w:tabs>
        <w:ind w:left="5040" w:hanging="360"/>
      </w:pPr>
      <w:rPr>
        <w:rFonts w:ascii="Symbol" w:hAnsi="Symbol"/>
      </w:rPr>
    </w:lvl>
    <w:lvl w:ilvl="7" w:tplc="692079FE">
      <w:start w:val="1"/>
      <w:numFmt w:val="bullet"/>
      <w:lvlText w:val="o"/>
      <w:lvlJc w:val="left"/>
      <w:pPr>
        <w:tabs>
          <w:tab w:val="num" w:pos="5760"/>
        </w:tabs>
        <w:ind w:left="5760" w:hanging="360"/>
      </w:pPr>
      <w:rPr>
        <w:rFonts w:ascii="Courier New" w:hAnsi="Courier New"/>
      </w:rPr>
    </w:lvl>
    <w:lvl w:ilvl="8" w:tplc="820A620C">
      <w:start w:val="1"/>
      <w:numFmt w:val="bullet"/>
      <w:lvlText w:val=""/>
      <w:lvlJc w:val="left"/>
      <w:pPr>
        <w:tabs>
          <w:tab w:val="num" w:pos="6480"/>
        </w:tabs>
        <w:ind w:left="6480" w:hanging="360"/>
      </w:pPr>
      <w:rPr>
        <w:rFonts w:ascii="Wingdings" w:hAnsi="Wingdings"/>
      </w:rPr>
    </w:lvl>
  </w:abstractNum>
  <w:abstractNum w:abstractNumId="120" w15:restartNumberingAfterBreak="0">
    <w:nsid w:val="0000007B"/>
    <w:multiLevelType w:val="hybridMultilevel"/>
    <w:tmpl w:val="0000007B"/>
    <w:lvl w:ilvl="0" w:tplc="133E6F56">
      <w:start w:val="1"/>
      <w:numFmt w:val="bullet"/>
      <w:lvlText w:val=""/>
      <w:lvlJc w:val="left"/>
      <w:pPr>
        <w:ind w:left="720" w:hanging="360"/>
      </w:pPr>
      <w:rPr>
        <w:rFonts w:ascii="Symbol" w:hAnsi="Symbol"/>
      </w:rPr>
    </w:lvl>
    <w:lvl w:ilvl="1" w:tplc="CA2A2BD8">
      <w:start w:val="1"/>
      <w:numFmt w:val="bullet"/>
      <w:lvlText w:val="o"/>
      <w:lvlJc w:val="left"/>
      <w:pPr>
        <w:tabs>
          <w:tab w:val="num" w:pos="1440"/>
        </w:tabs>
        <w:ind w:left="1440" w:hanging="360"/>
      </w:pPr>
      <w:rPr>
        <w:rFonts w:ascii="Courier New" w:hAnsi="Courier New"/>
      </w:rPr>
    </w:lvl>
    <w:lvl w:ilvl="2" w:tplc="8A38ECB2">
      <w:start w:val="1"/>
      <w:numFmt w:val="bullet"/>
      <w:lvlText w:val=""/>
      <w:lvlJc w:val="left"/>
      <w:pPr>
        <w:tabs>
          <w:tab w:val="num" w:pos="2160"/>
        </w:tabs>
        <w:ind w:left="2160" w:hanging="360"/>
      </w:pPr>
      <w:rPr>
        <w:rFonts w:ascii="Wingdings" w:hAnsi="Wingdings"/>
      </w:rPr>
    </w:lvl>
    <w:lvl w:ilvl="3" w:tplc="2FA09826">
      <w:start w:val="1"/>
      <w:numFmt w:val="bullet"/>
      <w:lvlText w:val=""/>
      <w:lvlJc w:val="left"/>
      <w:pPr>
        <w:tabs>
          <w:tab w:val="num" w:pos="2880"/>
        </w:tabs>
        <w:ind w:left="2880" w:hanging="360"/>
      </w:pPr>
      <w:rPr>
        <w:rFonts w:ascii="Symbol" w:hAnsi="Symbol"/>
      </w:rPr>
    </w:lvl>
    <w:lvl w:ilvl="4" w:tplc="8D10020A">
      <w:start w:val="1"/>
      <w:numFmt w:val="bullet"/>
      <w:lvlText w:val="o"/>
      <w:lvlJc w:val="left"/>
      <w:pPr>
        <w:tabs>
          <w:tab w:val="num" w:pos="3600"/>
        </w:tabs>
        <w:ind w:left="3600" w:hanging="360"/>
      </w:pPr>
      <w:rPr>
        <w:rFonts w:ascii="Courier New" w:hAnsi="Courier New"/>
      </w:rPr>
    </w:lvl>
    <w:lvl w:ilvl="5" w:tplc="9F004206">
      <w:start w:val="1"/>
      <w:numFmt w:val="bullet"/>
      <w:lvlText w:val=""/>
      <w:lvlJc w:val="left"/>
      <w:pPr>
        <w:tabs>
          <w:tab w:val="num" w:pos="4320"/>
        </w:tabs>
        <w:ind w:left="4320" w:hanging="360"/>
      </w:pPr>
      <w:rPr>
        <w:rFonts w:ascii="Wingdings" w:hAnsi="Wingdings"/>
      </w:rPr>
    </w:lvl>
    <w:lvl w:ilvl="6" w:tplc="68CE1EFC">
      <w:start w:val="1"/>
      <w:numFmt w:val="bullet"/>
      <w:lvlText w:val=""/>
      <w:lvlJc w:val="left"/>
      <w:pPr>
        <w:tabs>
          <w:tab w:val="num" w:pos="5040"/>
        </w:tabs>
        <w:ind w:left="5040" w:hanging="360"/>
      </w:pPr>
      <w:rPr>
        <w:rFonts w:ascii="Symbol" w:hAnsi="Symbol"/>
      </w:rPr>
    </w:lvl>
    <w:lvl w:ilvl="7" w:tplc="014AF04C">
      <w:start w:val="1"/>
      <w:numFmt w:val="bullet"/>
      <w:lvlText w:val="o"/>
      <w:lvlJc w:val="left"/>
      <w:pPr>
        <w:tabs>
          <w:tab w:val="num" w:pos="5760"/>
        </w:tabs>
        <w:ind w:left="5760" w:hanging="360"/>
      </w:pPr>
      <w:rPr>
        <w:rFonts w:ascii="Courier New" w:hAnsi="Courier New"/>
      </w:rPr>
    </w:lvl>
    <w:lvl w:ilvl="8" w:tplc="47ECBA2E">
      <w:start w:val="1"/>
      <w:numFmt w:val="bullet"/>
      <w:lvlText w:val=""/>
      <w:lvlJc w:val="left"/>
      <w:pPr>
        <w:tabs>
          <w:tab w:val="num" w:pos="6480"/>
        </w:tabs>
        <w:ind w:left="6480" w:hanging="360"/>
      </w:pPr>
      <w:rPr>
        <w:rFonts w:ascii="Wingdings" w:hAnsi="Wingdings"/>
      </w:rPr>
    </w:lvl>
  </w:abstractNum>
  <w:abstractNum w:abstractNumId="121" w15:restartNumberingAfterBreak="0">
    <w:nsid w:val="0000007C"/>
    <w:multiLevelType w:val="hybridMultilevel"/>
    <w:tmpl w:val="0000007C"/>
    <w:lvl w:ilvl="0" w:tplc="93BE6F98">
      <w:start w:val="1"/>
      <w:numFmt w:val="bullet"/>
      <w:lvlText w:val=""/>
      <w:lvlJc w:val="left"/>
      <w:pPr>
        <w:ind w:left="720" w:hanging="360"/>
      </w:pPr>
      <w:rPr>
        <w:rFonts w:ascii="Symbol" w:hAnsi="Symbol"/>
      </w:rPr>
    </w:lvl>
    <w:lvl w:ilvl="1" w:tplc="A2F28652">
      <w:start w:val="1"/>
      <w:numFmt w:val="bullet"/>
      <w:lvlText w:val="o"/>
      <w:lvlJc w:val="left"/>
      <w:pPr>
        <w:tabs>
          <w:tab w:val="num" w:pos="1440"/>
        </w:tabs>
        <w:ind w:left="1440" w:hanging="360"/>
      </w:pPr>
      <w:rPr>
        <w:rFonts w:ascii="Courier New" w:hAnsi="Courier New"/>
      </w:rPr>
    </w:lvl>
    <w:lvl w:ilvl="2" w:tplc="790C4346">
      <w:start w:val="1"/>
      <w:numFmt w:val="bullet"/>
      <w:lvlText w:val=""/>
      <w:lvlJc w:val="left"/>
      <w:pPr>
        <w:tabs>
          <w:tab w:val="num" w:pos="2160"/>
        </w:tabs>
        <w:ind w:left="2160" w:hanging="360"/>
      </w:pPr>
      <w:rPr>
        <w:rFonts w:ascii="Wingdings" w:hAnsi="Wingdings"/>
      </w:rPr>
    </w:lvl>
    <w:lvl w:ilvl="3" w:tplc="6728EA16">
      <w:start w:val="1"/>
      <w:numFmt w:val="bullet"/>
      <w:lvlText w:val=""/>
      <w:lvlJc w:val="left"/>
      <w:pPr>
        <w:tabs>
          <w:tab w:val="num" w:pos="2880"/>
        </w:tabs>
        <w:ind w:left="2880" w:hanging="360"/>
      </w:pPr>
      <w:rPr>
        <w:rFonts w:ascii="Symbol" w:hAnsi="Symbol"/>
      </w:rPr>
    </w:lvl>
    <w:lvl w:ilvl="4" w:tplc="03A2A7C6">
      <w:start w:val="1"/>
      <w:numFmt w:val="bullet"/>
      <w:lvlText w:val="o"/>
      <w:lvlJc w:val="left"/>
      <w:pPr>
        <w:tabs>
          <w:tab w:val="num" w:pos="3600"/>
        </w:tabs>
        <w:ind w:left="3600" w:hanging="360"/>
      </w:pPr>
      <w:rPr>
        <w:rFonts w:ascii="Courier New" w:hAnsi="Courier New"/>
      </w:rPr>
    </w:lvl>
    <w:lvl w:ilvl="5" w:tplc="E6A8771E">
      <w:start w:val="1"/>
      <w:numFmt w:val="bullet"/>
      <w:lvlText w:val=""/>
      <w:lvlJc w:val="left"/>
      <w:pPr>
        <w:tabs>
          <w:tab w:val="num" w:pos="4320"/>
        </w:tabs>
        <w:ind w:left="4320" w:hanging="360"/>
      </w:pPr>
      <w:rPr>
        <w:rFonts w:ascii="Wingdings" w:hAnsi="Wingdings"/>
      </w:rPr>
    </w:lvl>
    <w:lvl w:ilvl="6" w:tplc="25582158">
      <w:start w:val="1"/>
      <w:numFmt w:val="bullet"/>
      <w:lvlText w:val=""/>
      <w:lvlJc w:val="left"/>
      <w:pPr>
        <w:tabs>
          <w:tab w:val="num" w:pos="5040"/>
        </w:tabs>
        <w:ind w:left="5040" w:hanging="360"/>
      </w:pPr>
      <w:rPr>
        <w:rFonts w:ascii="Symbol" w:hAnsi="Symbol"/>
      </w:rPr>
    </w:lvl>
    <w:lvl w:ilvl="7" w:tplc="7D9C546A">
      <w:start w:val="1"/>
      <w:numFmt w:val="bullet"/>
      <w:lvlText w:val="o"/>
      <w:lvlJc w:val="left"/>
      <w:pPr>
        <w:tabs>
          <w:tab w:val="num" w:pos="5760"/>
        </w:tabs>
        <w:ind w:left="5760" w:hanging="360"/>
      </w:pPr>
      <w:rPr>
        <w:rFonts w:ascii="Courier New" w:hAnsi="Courier New"/>
      </w:rPr>
    </w:lvl>
    <w:lvl w:ilvl="8" w:tplc="D658AAC2">
      <w:start w:val="1"/>
      <w:numFmt w:val="bullet"/>
      <w:lvlText w:val=""/>
      <w:lvlJc w:val="left"/>
      <w:pPr>
        <w:tabs>
          <w:tab w:val="num" w:pos="6480"/>
        </w:tabs>
        <w:ind w:left="6480" w:hanging="360"/>
      </w:pPr>
      <w:rPr>
        <w:rFonts w:ascii="Wingdings" w:hAnsi="Wingdings"/>
      </w:rPr>
    </w:lvl>
  </w:abstractNum>
  <w:abstractNum w:abstractNumId="122" w15:restartNumberingAfterBreak="0">
    <w:nsid w:val="0000007D"/>
    <w:multiLevelType w:val="hybridMultilevel"/>
    <w:tmpl w:val="0000007D"/>
    <w:lvl w:ilvl="0" w:tplc="ADE25414">
      <w:start w:val="1"/>
      <w:numFmt w:val="bullet"/>
      <w:lvlText w:val=""/>
      <w:lvlJc w:val="left"/>
      <w:pPr>
        <w:ind w:left="720" w:hanging="360"/>
      </w:pPr>
      <w:rPr>
        <w:rFonts w:ascii="Symbol" w:hAnsi="Symbol"/>
      </w:rPr>
    </w:lvl>
    <w:lvl w:ilvl="1" w:tplc="EA52E3B4">
      <w:start w:val="1"/>
      <w:numFmt w:val="bullet"/>
      <w:lvlText w:val="o"/>
      <w:lvlJc w:val="left"/>
      <w:pPr>
        <w:tabs>
          <w:tab w:val="num" w:pos="1440"/>
        </w:tabs>
        <w:ind w:left="1440" w:hanging="360"/>
      </w:pPr>
      <w:rPr>
        <w:rFonts w:ascii="Courier New" w:hAnsi="Courier New"/>
      </w:rPr>
    </w:lvl>
    <w:lvl w:ilvl="2" w:tplc="EF6EE5CA">
      <w:start w:val="1"/>
      <w:numFmt w:val="bullet"/>
      <w:lvlText w:val=""/>
      <w:lvlJc w:val="left"/>
      <w:pPr>
        <w:tabs>
          <w:tab w:val="num" w:pos="2160"/>
        </w:tabs>
        <w:ind w:left="2160" w:hanging="360"/>
      </w:pPr>
      <w:rPr>
        <w:rFonts w:ascii="Wingdings" w:hAnsi="Wingdings"/>
      </w:rPr>
    </w:lvl>
    <w:lvl w:ilvl="3" w:tplc="362EEFDC">
      <w:start w:val="1"/>
      <w:numFmt w:val="bullet"/>
      <w:lvlText w:val=""/>
      <w:lvlJc w:val="left"/>
      <w:pPr>
        <w:tabs>
          <w:tab w:val="num" w:pos="2880"/>
        </w:tabs>
        <w:ind w:left="2880" w:hanging="360"/>
      </w:pPr>
      <w:rPr>
        <w:rFonts w:ascii="Symbol" w:hAnsi="Symbol"/>
      </w:rPr>
    </w:lvl>
    <w:lvl w:ilvl="4" w:tplc="4A782E5E">
      <w:start w:val="1"/>
      <w:numFmt w:val="bullet"/>
      <w:lvlText w:val="o"/>
      <w:lvlJc w:val="left"/>
      <w:pPr>
        <w:tabs>
          <w:tab w:val="num" w:pos="3600"/>
        </w:tabs>
        <w:ind w:left="3600" w:hanging="360"/>
      </w:pPr>
      <w:rPr>
        <w:rFonts w:ascii="Courier New" w:hAnsi="Courier New"/>
      </w:rPr>
    </w:lvl>
    <w:lvl w:ilvl="5" w:tplc="19B6E0C4">
      <w:start w:val="1"/>
      <w:numFmt w:val="bullet"/>
      <w:lvlText w:val=""/>
      <w:lvlJc w:val="left"/>
      <w:pPr>
        <w:tabs>
          <w:tab w:val="num" w:pos="4320"/>
        </w:tabs>
        <w:ind w:left="4320" w:hanging="360"/>
      </w:pPr>
      <w:rPr>
        <w:rFonts w:ascii="Wingdings" w:hAnsi="Wingdings"/>
      </w:rPr>
    </w:lvl>
    <w:lvl w:ilvl="6" w:tplc="7E32AFE4">
      <w:start w:val="1"/>
      <w:numFmt w:val="bullet"/>
      <w:lvlText w:val=""/>
      <w:lvlJc w:val="left"/>
      <w:pPr>
        <w:tabs>
          <w:tab w:val="num" w:pos="5040"/>
        </w:tabs>
        <w:ind w:left="5040" w:hanging="360"/>
      </w:pPr>
      <w:rPr>
        <w:rFonts w:ascii="Symbol" w:hAnsi="Symbol"/>
      </w:rPr>
    </w:lvl>
    <w:lvl w:ilvl="7" w:tplc="5EAEBA74">
      <w:start w:val="1"/>
      <w:numFmt w:val="bullet"/>
      <w:lvlText w:val="o"/>
      <w:lvlJc w:val="left"/>
      <w:pPr>
        <w:tabs>
          <w:tab w:val="num" w:pos="5760"/>
        </w:tabs>
        <w:ind w:left="5760" w:hanging="360"/>
      </w:pPr>
      <w:rPr>
        <w:rFonts w:ascii="Courier New" w:hAnsi="Courier New"/>
      </w:rPr>
    </w:lvl>
    <w:lvl w:ilvl="8" w:tplc="A0F438C8">
      <w:start w:val="1"/>
      <w:numFmt w:val="bullet"/>
      <w:lvlText w:val=""/>
      <w:lvlJc w:val="left"/>
      <w:pPr>
        <w:tabs>
          <w:tab w:val="num" w:pos="6480"/>
        </w:tabs>
        <w:ind w:left="6480" w:hanging="360"/>
      </w:pPr>
      <w:rPr>
        <w:rFonts w:ascii="Wingdings" w:hAnsi="Wingdings"/>
      </w:rPr>
    </w:lvl>
  </w:abstractNum>
  <w:abstractNum w:abstractNumId="123" w15:restartNumberingAfterBreak="0">
    <w:nsid w:val="0000007E"/>
    <w:multiLevelType w:val="hybridMultilevel"/>
    <w:tmpl w:val="0000007E"/>
    <w:lvl w:ilvl="0" w:tplc="3C145E76">
      <w:start w:val="1"/>
      <w:numFmt w:val="bullet"/>
      <w:lvlText w:val=""/>
      <w:lvlJc w:val="left"/>
      <w:pPr>
        <w:ind w:left="720" w:hanging="360"/>
      </w:pPr>
      <w:rPr>
        <w:rFonts w:ascii="Symbol" w:hAnsi="Symbol"/>
      </w:rPr>
    </w:lvl>
    <w:lvl w:ilvl="1" w:tplc="6B144398">
      <w:start w:val="1"/>
      <w:numFmt w:val="bullet"/>
      <w:lvlText w:val="o"/>
      <w:lvlJc w:val="left"/>
      <w:pPr>
        <w:tabs>
          <w:tab w:val="num" w:pos="1440"/>
        </w:tabs>
        <w:ind w:left="1440" w:hanging="360"/>
      </w:pPr>
      <w:rPr>
        <w:rFonts w:ascii="Courier New" w:hAnsi="Courier New"/>
      </w:rPr>
    </w:lvl>
    <w:lvl w:ilvl="2" w:tplc="82D0D90C">
      <w:start w:val="1"/>
      <w:numFmt w:val="bullet"/>
      <w:lvlText w:val=""/>
      <w:lvlJc w:val="left"/>
      <w:pPr>
        <w:tabs>
          <w:tab w:val="num" w:pos="2160"/>
        </w:tabs>
        <w:ind w:left="2160" w:hanging="360"/>
      </w:pPr>
      <w:rPr>
        <w:rFonts w:ascii="Wingdings" w:hAnsi="Wingdings"/>
      </w:rPr>
    </w:lvl>
    <w:lvl w:ilvl="3" w:tplc="6424365E">
      <w:start w:val="1"/>
      <w:numFmt w:val="bullet"/>
      <w:lvlText w:val=""/>
      <w:lvlJc w:val="left"/>
      <w:pPr>
        <w:tabs>
          <w:tab w:val="num" w:pos="2880"/>
        </w:tabs>
        <w:ind w:left="2880" w:hanging="360"/>
      </w:pPr>
      <w:rPr>
        <w:rFonts w:ascii="Symbol" w:hAnsi="Symbol"/>
      </w:rPr>
    </w:lvl>
    <w:lvl w:ilvl="4" w:tplc="24DEA3D6">
      <w:start w:val="1"/>
      <w:numFmt w:val="bullet"/>
      <w:lvlText w:val="o"/>
      <w:lvlJc w:val="left"/>
      <w:pPr>
        <w:tabs>
          <w:tab w:val="num" w:pos="3600"/>
        </w:tabs>
        <w:ind w:left="3600" w:hanging="360"/>
      </w:pPr>
      <w:rPr>
        <w:rFonts w:ascii="Courier New" w:hAnsi="Courier New"/>
      </w:rPr>
    </w:lvl>
    <w:lvl w:ilvl="5" w:tplc="C1A0CBBC">
      <w:start w:val="1"/>
      <w:numFmt w:val="bullet"/>
      <w:lvlText w:val=""/>
      <w:lvlJc w:val="left"/>
      <w:pPr>
        <w:tabs>
          <w:tab w:val="num" w:pos="4320"/>
        </w:tabs>
        <w:ind w:left="4320" w:hanging="360"/>
      </w:pPr>
      <w:rPr>
        <w:rFonts w:ascii="Wingdings" w:hAnsi="Wingdings"/>
      </w:rPr>
    </w:lvl>
    <w:lvl w:ilvl="6" w:tplc="9AE86626">
      <w:start w:val="1"/>
      <w:numFmt w:val="bullet"/>
      <w:lvlText w:val=""/>
      <w:lvlJc w:val="left"/>
      <w:pPr>
        <w:tabs>
          <w:tab w:val="num" w:pos="5040"/>
        </w:tabs>
        <w:ind w:left="5040" w:hanging="360"/>
      </w:pPr>
      <w:rPr>
        <w:rFonts w:ascii="Symbol" w:hAnsi="Symbol"/>
      </w:rPr>
    </w:lvl>
    <w:lvl w:ilvl="7" w:tplc="369E9810">
      <w:start w:val="1"/>
      <w:numFmt w:val="bullet"/>
      <w:lvlText w:val="o"/>
      <w:lvlJc w:val="left"/>
      <w:pPr>
        <w:tabs>
          <w:tab w:val="num" w:pos="5760"/>
        </w:tabs>
        <w:ind w:left="5760" w:hanging="360"/>
      </w:pPr>
      <w:rPr>
        <w:rFonts w:ascii="Courier New" w:hAnsi="Courier New"/>
      </w:rPr>
    </w:lvl>
    <w:lvl w:ilvl="8" w:tplc="122214F6">
      <w:start w:val="1"/>
      <w:numFmt w:val="bullet"/>
      <w:lvlText w:val=""/>
      <w:lvlJc w:val="left"/>
      <w:pPr>
        <w:tabs>
          <w:tab w:val="num" w:pos="6480"/>
        </w:tabs>
        <w:ind w:left="6480" w:hanging="360"/>
      </w:pPr>
      <w:rPr>
        <w:rFonts w:ascii="Wingdings" w:hAnsi="Wingdings"/>
      </w:rPr>
    </w:lvl>
  </w:abstractNum>
  <w:abstractNum w:abstractNumId="124" w15:restartNumberingAfterBreak="0">
    <w:nsid w:val="0000007F"/>
    <w:multiLevelType w:val="hybridMultilevel"/>
    <w:tmpl w:val="0000007F"/>
    <w:lvl w:ilvl="0" w:tplc="9F027850">
      <w:start w:val="1"/>
      <w:numFmt w:val="bullet"/>
      <w:lvlText w:val=""/>
      <w:lvlJc w:val="left"/>
      <w:pPr>
        <w:ind w:left="720" w:hanging="360"/>
      </w:pPr>
      <w:rPr>
        <w:rFonts w:ascii="Symbol" w:hAnsi="Symbol"/>
      </w:rPr>
    </w:lvl>
    <w:lvl w:ilvl="1" w:tplc="3ACC1170">
      <w:start w:val="1"/>
      <w:numFmt w:val="bullet"/>
      <w:lvlText w:val="o"/>
      <w:lvlJc w:val="left"/>
      <w:pPr>
        <w:tabs>
          <w:tab w:val="num" w:pos="1440"/>
        </w:tabs>
        <w:ind w:left="1440" w:hanging="360"/>
      </w:pPr>
      <w:rPr>
        <w:rFonts w:ascii="Courier New" w:hAnsi="Courier New"/>
      </w:rPr>
    </w:lvl>
    <w:lvl w:ilvl="2" w:tplc="3ED85D90">
      <w:start w:val="1"/>
      <w:numFmt w:val="bullet"/>
      <w:lvlText w:val=""/>
      <w:lvlJc w:val="left"/>
      <w:pPr>
        <w:tabs>
          <w:tab w:val="num" w:pos="2160"/>
        </w:tabs>
        <w:ind w:left="2160" w:hanging="360"/>
      </w:pPr>
      <w:rPr>
        <w:rFonts w:ascii="Wingdings" w:hAnsi="Wingdings"/>
      </w:rPr>
    </w:lvl>
    <w:lvl w:ilvl="3" w:tplc="CF1C039E">
      <w:start w:val="1"/>
      <w:numFmt w:val="bullet"/>
      <w:lvlText w:val=""/>
      <w:lvlJc w:val="left"/>
      <w:pPr>
        <w:tabs>
          <w:tab w:val="num" w:pos="2880"/>
        </w:tabs>
        <w:ind w:left="2880" w:hanging="360"/>
      </w:pPr>
      <w:rPr>
        <w:rFonts w:ascii="Symbol" w:hAnsi="Symbol"/>
      </w:rPr>
    </w:lvl>
    <w:lvl w:ilvl="4" w:tplc="FF200D78">
      <w:start w:val="1"/>
      <w:numFmt w:val="bullet"/>
      <w:lvlText w:val="o"/>
      <w:lvlJc w:val="left"/>
      <w:pPr>
        <w:tabs>
          <w:tab w:val="num" w:pos="3600"/>
        </w:tabs>
        <w:ind w:left="3600" w:hanging="360"/>
      </w:pPr>
      <w:rPr>
        <w:rFonts w:ascii="Courier New" w:hAnsi="Courier New"/>
      </w:rPr>
    </w:lvl>
    <w:lvl w:ilvl="5" w:tplc="04F6BC9A">
      <w:start w:val="1"/>
      <w:numFmt w:val="bullet"/>
      <w:lvlText w:val=""/>
      <w:lvlJc w:val="left"/>
      <w:pPr>
        <w:tabs>
          <w:tab w:val="num" w:pos="4320"/>
        </w:tabs>
        <w:ind w:left="4320" w:hanging="360"/>
      </w:pPr>
      <w:rPr>
        <w:rFonts w:ascii="Wingdings" w:hAnsi="Wingdings"/>
      </w:rPr>
    </w:lvl>
    <w:lvl w:ilvl="6" w:tplc="D8E2FE84">
      <w:start w:val="1"/>
      <w:numFmt w:val="bullet"/>
      <w:lvlText w:val=""/>
      <w:lvlJc w:val="left"/>
      <w:pPr>
        <w:tabs>
          <w:tab w:val="num" w:pos="5040"/>
        </w:tabs>
        <w:ind w:left="5040" w:hanging="360"/>
      </w:pPr>
      <w:rPr>
        <w:rFonts w:ascii="Symbol" w:hAnsi="Symbol"/>
      </w:rPr>
    </w:lvl>
    <w:lvl w:ilvl="7" w:tplc="A3463400">
      <w:start w:val="1"/>
      <w:numFmt w:val="bullet"/>
      <w:lvlText w:val="o"/>
      <w:lvlJc w:val="left"/>
      <w:pPr>
        <w:tabs>
          <w:tab w:val="num" w:pos="5760"/>
        </w:tabs>
        <w:ind w:left="5760" w:hanging="360"/>
      </w:pPr>
      <w:rPr>
        <w:rFonts w:ascii="Courier New" w:hAnsi="Courier New"/>
      </w:rPr>
    </w:lvl>
    <w:lvl w:ilvl="8" w:tplc="2F8A4D34">
      <w:start w:val="1"/>
      <w:numFmt w:val="bullet"/>
      <w:lvlText w:val=""/>
      <w:lvlJc w:val="left"/>
      <w:pPr>
        <w:tabs>
          <w:tab w:val="num" w:pos="6480"/>
        </w:tabs>
        <w:ind w:left="6480" w:hanging="360"/>
      </w:pPr>
      <w:rPr>
        <w:rFonts w:ascii="Wingdings" w:hAnsi="Wingdings"/>
      </w:rPr>
    </w:lvl>
  </w:abstractNum>
  <w:abstractNum w:abstractNumId="125" w15:restartNumberingAfterBreak="0">
    <w:nsid w:val="00000080"/>
    <w:multiLevelType w:val="hybridMultilevel"/>
    <w:tmpl w:val="00000080"/>
    <w:lvl w:ilvl="0" w:tplc="20DAC1AE">
      <w:start w:val="1"/>
      <w:numFmt w:val="bullet"/>
      <w:lvlText w:val=""/>
      <w:lvlJc w:val="left"/>
      <w:pPr>
        <w:ind w:left="720" w:hanging="360"/>
      </w:pPr>
      <w:rPr>
        <w:rFonts w:ascii="Symbol" w:hAnsi="Symbol"/>
      </w:rPr>
    </w:lvl>
    <w:lvl w:ilvl="1" w:tplc="A4445DE6">
      <w:start w:val="1"/>
      <w:numFmt w:val="bullet"/>
      <w:lvlText w:val="o"/>
      <w:lvlJc w:val="left"/>
      <w:pPr>
        <w:tabs>
          <w:tab w:val="num" w:pos="1440"/>
        </w:tabs>
        <w:ind w:left="1440" w:hanging="360"/>
      </w:pPr>
      <w:rPr>
        <w:rFonts w:ascii="Courier New" w:hAnsi="Courier New"/>
      </w:rPr>
    </w:lvl>
    <w:lvl w:ilvl="2" w:tplc="B91284C2">
      <w:start w:val="1"/>
      <w:numFmt w:val="bullet"/>
      <w:lvlText w:val=""/>
      <w:lvlJc w:val="left"/>
      <w:pPr>
        <w:tabs>
          <w:tab w:val="num" w:pos="2160"/>
        </w:tabs>
        <w:ind w:left="2160" w:hanging="360"/>
      </w:pPr>
      <w:rPr>
        <w:rFonts w:ascii="Wingdings" w:hAnsi="Wingdings"/>
      </w:rPr>
    </w:lvl>
    <w:lvl w:ilvl="3" w:tplc="87E85290">
      <w:start w:val="1"/>
      <w:numFmt w:val="bullet"/>
      <w:lvlText w:val=""/>
      <w:lvlJc w:val="left"/>
      <w:pPr>
        <w:tabs>
          <w:tab w:val="num" w:pos="2880"/>
        </w:tabs>
        <w:ind w:left="2880" w:hanging="360"/>
      </w:pPr>
      <w:rPr>
        <w:rFonts w:ascii="Symbol" w:hAnsi="Symbol"/>
      </w:rPr>
    </w:lvl>
    <w:lvl w:ilvl="4" w:tplc="DDA80118">
      <w:start w:val="1"/>
      <w:numFmt w:val="bullet"/>
      <w:lvlText w:val="o"/>
      <w:lvlJc w:val="left"/>
      <w:pPr>
        <w:tabs>
          <w:tab w:val="num" w:pos="3600"/>
        </w:tabs>
        <w:ind w:left="3600" w:hanging="360"/>
      </w:pPr>
      <w:rPr>
        <w:rFonts w:ascii="Courier New" w:hAnsi="Courier New"/>
      </w:rPr>
    </w:lvl>
    <w:lvl w:ilvl="5" w:tplc="483EE40C">
      <w:start w:val="1"/>
      <w:numFmt w:val="bullet"/>
      <w:lvlText w:val=""/>
      <w:lvlJc w:val="left"/>
      <w:pPr>
        <w:tabs>
          <w:tab w:val="num" w:pos="4320"/>
        </w:tabs>
        <w:ind w:left="4320" w:hanging="360"/>
      </w:pPr>
      <w:rPr>
        <w:rFonts w:ascii="Wingdings" w:hAnsi="Wingdings"/>
      </w:rPr>
    </w:lvl>
    <w:lvl w:ilvl="6" w:tplc="5198BE20">
      <w:start w:val="1"/>
      <w:numFmt w:val="bullet"/>
      <w:lvlText w:val=""/>
      <w:lvlJc w:val="left"/>
      <w:pPr>
        <w:tabs>
          <w:tab w:val="num" w:pos="5040"/>
        </w:tabs>
        <w:ind w:left="5040" w:hanging="360"/>
      </w:pPr>
      <w:rPr>
        <w:rFonts w:ascii="Symbol" w:hAnsi="Symbol"/>
      </w:rPr>
    </w:lvl>
    <w:lvl w:ilvl="7" w:tplc="4B1CD4EE">
      <w:start w:val="1"/>
      <w:numFmt w:val="bullet"/>
      <w:lvlText w:val="o"/>
      <w:lvlJc w:val="left"/>
      <w:pPr>
        <w:tabs>
          <w:tab w:val="num" w:pos="5760"/>
        </w:tabs>
        <w:ind w:left="5760" w:hanging="360"/>
      </w:pPr>
      <w:rPr>
        <w:rFonts w:ascii="Courier New" w:hAnsi="Courier New"/>
      </w:rPr>
    </w:lvl>
    <w:lvl w:ilvl="8" w:tplc="6AE672B8">
      <w:start w:val="1"/>
      <w:numFmt w:val="bullet"/>
      <w:lvlText w:val=""/>
      <w:lvlJc w:val="left"/>
      <w:pPr>
        <w:tabs>
          <w:tab w:val="num" w:pos="6480"/>
        </w:tabs>
        <w:ind w:left="6480" w:hanging="360"/>
      </w:pPr>
      <w:rPr>
        <w:rFonts w:ascii="Wingdings" w:hAnsi="Wingdings"/>
      </w:rPr>
    </w:lvl>
  </w:abstractNum>
  <w:abstractNum w:abstractNumId="126" w15:restartNumberingAfterBreak="0">
    <w:nsid w:val="00000081"/>
    <w:multiLevelType w:val="hybridMultilevel"/>
    <w:tmpl w:val="00000081"/>
    <w:lvl w:ilvl="0" w:tplc="F41C615C">
      <w:start w:val="1"/>
      <w:numFmt w:val="bullet"/>
      <w:lvlText w:val=""/>
      <w:lvlJc w:val="left"/>
      <w:pPr>
        <w:ind w:left="720" w:hanging="360"/>
      </w:pPr>
      <w:rPr>
        <w:rFonts w:ascii="Symbol" w:hAnsi="Symbol"/>
      </w:rPr>
    </w:lvl>
    <w:lvl w:ilvl="1" w:tplc="5B9AAD5A">
      <w:start w:val="1"/>
      <w:numFmt w:val="bullet"/>
      <w:lvlText w:val="o"/>
      <w:lvlJc w:val="left"/>
      <w:pPr>
        <w:tabs>
          <w:tab w:val="num" w:pos="1440"/>
        </w:tabs>
        <w:ind w:left="1440" w:hanging="360"/>
      </w:pPr>
      <w:rPr>
        <w:rFonts w:ascii="Courier New" w:hAnsi="Courier New"/>
      </w:rPr>
    </w:lvl>
    <w:lvl w:ilvl="2" w:tplc="E8629C22">
      <w:start w:val="1"/>
      <w:numFmt w:val="bullet"/>
      <w:lvlText w:val=""/>
      <w:lvlJc w:val="left"/>
      <w:pPr>
        <w:tabs>
          <w:tab w:val="num" w:pos="2160"/>
        </w:tabs>
        <w:ind w:left="2160" w:hanging="360"/>
      </w:pPr>
      <w:rPr>
        <w:rFonts w:ascii="Wingdings" w:hAnsi="Wingdings"/>
      </w:rPr>
    </w:lvl>
    <w:lvl w:ilvl="3" w:tplc="75D26A5E">
      <w:start w:val="1"/>
      <w:numFmt w:val="bullet"/>
      <w:lvlText w:val=""/>
      <w:lvlJc w:val="left"/>
      <w:pPr>
        <w:tabs>
          <w:tab w:val="num" w:pos="2880"/>
        </w:tabs>
        <w:ind w:left="2880" w:hanging="360"/>
      </w:pPr>
      <w:rPr>
        <w:rFonts w:ascii="Symbol" w:hAnsi="Symbol"/>
      </w:rPr>
    </w:lvl>
    <w:lvl w:ilvl="4" w:tplc="222EB308">
      <w:start w:val="1"/>
      <w:numFmt w:val="bullet"/>
      <w:lvlText w:val="o"/>
      <w:lvlJc w:val="left"/>
      <w:pPr>
        <w:tabs>
          <w:tab w:val="num" w:pos="3600"/>
        </w:tabs>
        <w:ind w:left="3600" w:hanging="360"/>
      </w:pPr>
      <w:rPr>
        <w:rFonts w:ascii="Courier New" w:hAnsi="Courier New"/>
      </w:rPr>
    </w:lvl>
    <w:lvl w:ilvl="5" w:tplc="EA66ED28">
      <w:start w:val="1"/>
      <w:numFmt w:val="bullet"/>
      <w:lvlText w:val=""/>
      <w:lvlJc w:val="left"/>
      <w:pPr>
        <w:tabs>
          <w:tab w:val="num" w:pos="4320"/>
        </w:tabs>
        <w:ind w:left="4320" w:hanging="360"/>
      </w:pPr>
      <w:rPr>
        <w:rFonts w:ascii="Wingdings" w:hAnsi="Wingdings"/>
      </w:rPr>
    </w:lvl>
    <w:lvl w:ilvl="6" w:tplc="ACCEFF44">
      <w:start w:val="1"/>
      <w:numFmt w:val="bullet"/>
      <w:lvlText w:val=""/>
      <w:lvlJc w:val="left"/>
      <w:pPr>
        <w:tabs>
          <w:tab w:val="num" w:pos="5040"/>
        </w:tabs>
        <w:ind w:left="5040" w:hanging="360"/>
      </w:pPr>
      <w:rPr>
        <w:rFonts w:ascii="Symbol" w:hAnsi="Symbol"/>
      </w:rPr>
    </w:lvl>
    <w:lvl w:ilvl="7" w:tplc="5AD63600">
      <w:start w:val="1"/>
      <w:numFmt w:val="bullet"/>
      <w:lvlText w:val="o"/>
      <w:lvlJc w:val="left"/>
      <w:pPr>
        <w:tabs>
          <w:tab w:val="num" w:pos="5760"/>
        </w:tabs>
        <w:ind w:left="5760" w:hanging="360"/>
      </w:pPr>
      <w:rPr>
        <w:rFonts w:ascii="Courier New" w:hAnsi="Courier New"/>
      </w:rPr>
    </w:lvl>
    <w:lvl w:ilvl="8" w:tplc="EFD8F38E">
      <w:start w:val="1"/>
      <w:numFmt w:val="bullet"/>
      <w:lvlText w:val=""/>
      <w:lvlJc w:val="left"/>
      <w:pPr>
        <w:tabs>
          <w:tab w:val="num" w:pos="6480"/>
        </w:tabs>
        <w:ind w:left="6480" w:hanging="360"/>
      </w:pPr>
      <w:rPr>
        <w:rFonts w:ascii="Wingdings" w:hAnsi="Wingdings"/>
      </w:rPr>
    </w:lvl>
  </w:abstractNum>
  <w:abstractNum w:abstractNumId="127" w15:restartNumberingAfterBreak="0">
    <w:nsid w:val="00000082"/>
    <w:multiLevelType w:val="hybridMultilevel"/>
    <w:tmpl w:val="00000082"/>
    <w:lvl w:ilvl="0" w:tplc="F5100F8E">
      <w:start w:val="1"/>
      <w:numFmt w:val="bullet"/>
      <w:lvlText w:val=""/>
      <w:lvlJc w:val="left"/>
      <w:pPr>
        <w:ind w:left="720" w:hanging="360"/>
      </w:pPr>
      <w:rPr>
        <w:rFonts w:ascii="Symbol" w:hAnsi="Symbol"/>
      </w:rPr>
    </w:lvl>
    <w:lvl w:ilvl="1" w:tplc="05DE55D4">
      <w:start w:val="1"/>
      <w:numFmt w:val="bullet"/>
      <w:lvlText w:val="o"/>
      <w:lvlJc w:val="left"/>
      <w:pPr>
        <w:tabs>
          <w:tab w:val="num" w:pos="1440"/>
        </w:tabs>
        <w:ind w:left="1440" w:hanging="360"/>
      </w:pPr>
      <w:rPr>
        <w:rFonts w:ascii="Courier New" w:hAnsi="Courier New"/>
      </w:rPr>
    </w:lvl>
    <w:lvl w:ilvl="2" w:tplc="25FA5AB4">
      <w:start w:val="1"/>
      <w:numFmt w:val="bullet"/>
      <w:lvlText w:val=""/>
      <w:lvlJc w:val="left"/>
      <w:pPr>
        <w:tabs>
          <w:tab w:val="num" w:pos="2160"/>
        </w:tabs>
        <w:ind w:left="2160" w:hanging="360"/>
      </w:pPr>
      <w:rPr>
        <w:rFonts w:ascii="Wingdings" w:hAnsi="Wingdings"/>
      </w:rPr>
    </w:lvl>
    <w:lvl w:ilvl="3" w:tplc="435A5036">
      <w:start w:val="1"/>
      <w:numFmt w:val="bullet"/>
      <w:lvlText w:val=""/>
      <w:lvlJc w:val="left"/>
      <w:pPr>
        <w:tabs>
          <w:tab w:val="num" w:pos="2880"/>
        </w:tabs>
        <w:ind w:left="2880" w:hanging="360"/>
      </w:pPr>
      <w:rPr>
        <w:rFonts w:ascii="Symbol" w:hAnsi="Symbol"/>
      </w:rPr>
    </w:lvl>
    <w:lvl w:ilvl="4" w:tplc="8AB6D44A">
      <w:start w:val="1"/>
      <w:numFmt w:val="bullet"/>
      <w:lvlText w:val="o"/>
      <w:lvlJc w:val="left"/>
      <w:pPr>
        <w:tabs>
          <w:tab w:val="num" w:pos="3600"/>
        </w:tabs>
        <w:ind w:left="3600" w:hanging="360"/>
      </w:pPr>
      <w:rPr>
        <w:rFonts w:ascii="Courier New" w:hAnsi="Courier New"/>
      </w:rPr>
    </w:lvl>
    <w:lvl w:ilvl="5" w:tplc="C5284320">
      <w:start w:val="1"/>
      <w:numFmt w:val="bullet"/>
      <w:lvlText w:val=""/>
      <w:lvlJc w:val="left"/>
      <w:pPr>
        <w:tabs>
          <w:tab w:val="num" w:pos="4320"/>
        </w:tabs>
        <w:ind w:left="4320" w:hanging="360"/>
      </w:pPr>
      <w:rPr>
        <w:rFonts w:ascii="Wingdings" w:hAnsi="Wingdings"/>
      </w:rPr>
    </w:lvl>
    <w:lvl w:ilvl="6" w:tplc="AE381F38">
      <w:start w:val="1"/>
      <w:numFmt w:val="bullet"/>
      <w:lvlText w:val=""/>
      <w:lvlJc w:val="left"/>
      <w:pPr>
        <w:tabs>
          <w:tab w:val="num" w:pos="5040"/>
        </w:tabs>
        <w:ind w:left="5040" w:hanging="360"/>
      </w:pPr>
      <w:rPr>
        <w:rFonts w:ascii="Symbol" w:hAnsi="Symbol"/>
      </w:rPr>
    </w:lvl>
    <w:lvl w:ilvl="7" w:tplc="226AA0AE">
      <w:start w:val="1"/>
      <w:numFmt w:val="bullet"/>
      <w:lvlText w:val="o"/>
      <w:lvlJc w:val="left"/>
      <w:pPr>
        <w:tabs>
          <w:tab w:val="num" w:pos="5760"/>
        </w:tabs>
        <w:ind w:left="5760" w:hanging="360"/>
      </w:pPr>
      <w:rPr>
        <w:rFonts w:ascii="Courier New" w:hAnsi="Courier New"/>
      </w:rPr>
    </w:lvl>
    <w:lvl w:ilvl="8" w:tplc="ABA6A2D0">
      <w:start w:val="1"/>
      <w:numFmt w:val="bullet"/>
      <w:lvlText w:val=""/>
      <w:lvlJc w:val="left"/>
      <w:pPr>
        <w:tabs>
          <w:tab w:val="num" w:pos="6480"/>
        </w:tabs>
        <w:ind w:left="6480" w:hanging="360"/>
      </w:pPr>
      <w:rPr>
        <w:rFonts w:ascii="Wingdings" w:hAnsi="Wingdings"/>
      </w:rPr>
    </w:lvl>
  </w:abstractNum>
  <w:abstractNum w:abstractNumId="128" w15:restartNumberingAfterBreak="0">
    <w:nsid w:val="00000083"/>
    <w:multiLevelType w:val="hybridMultilevel"/>
    <w:tmpl w:val="00000083"/>
    <w:lvl w:ilvl="0" w:tplc="B14059FA">
      <w:start w:val="1"/>
      <w:numFmt w:val="bullet"/>
      <w:lvlText w:val=""/>
      <w:lvlJc w:val="left"/>
      <w:pPr>
        <w:ind w:left="720" w:hanging="360"/>
      </w:pPr>
      <w:rPr>
        <w:rFonts w:ascii="Symbol" w:hAnsi="Symbol"/>
      </w:rPr>
    </w:lvl>
    <w:lvl w:ilvl="1" w:tplc="1F80EFD4">
      <w:start w:val="1"/>
      <w:numFmt w:val="bullet"/>
      <w:lvlText w:val="o"/>
      <w:lvlJc w:val="left"/>
      <w:pPr>
        <w:tabs>
          <w:tab w:val="num" w:pos="1440"/>
        </w:tabs>
        <w:ind w:left="1440" w:hanging="360"/>
      </w:pPr>
      <w:rPr>
        <w:rFonts w:ascii="Courier New" w:hAnsi="Courier New"/>
      </w:rPr>
    </w:lvl>
    <w:lvl w:ilvl="2" w:tplc="40CADE80">
      <w:start w:val="1"/>
      <w:numFmt w:val="bullet"/>
      <w:lvlText w:val=""/>
      <w:lvlJc w:val="left"/>
      <w:pPr>
        <w:tabs>
          <w:tab w:val="num" w:pos="2160"/>
        </w:tabs>
        <w:ind w:left="2160" w:hanging="360"/>
      </w:pPr>
      <w:rPr>
        <w:rFonts w:ascii="Wingdings" w:hAnsi="Wingdings"/>
      </w:rPr>
    </w:lvl>
    <w:lvl w:ilvl="3" w:tplc="80CEE4EE">
      <w:start w:val="1"/>
      <w:numFmt w:val="bullet"/>
      <w:lvlText w:val=""/>
      <w:lvlJc w:val="left"/>
      <w:pPr>
        <w:tabs>
          <w:tab w:val="num" w:pos="2880"/>
        </w:tabs>
        <w:ind w:left="2880" w:hanging="360"/>
      </w:pPr>
      <w:rPr>
        <w:rFonts w:ascii="Symbol" w:hAnsi="Symbol"/>
      </w:rPr>
    </w:lvl>
    <w:lvl w:ilvl="4" w:tplc="0B3C685E">
      <w:start w:val="1"/>
      <w:numFmt w:val="bullet"/>
      <w:lvlText w:val="o"/>
      <w:lvlJc w:val="left"/>
      <w:pPr>
        <w:tabs>
          <w:tab w:val="num" w:pos="3600"/>
        </w:tabs>
        <w:ind w:left="3600" w:hanging="360"/>
      </w:pPr>
      <w:rPr>
        <w:rFonts w:ascii="Courier New" w:hAnsi="Courier New"/>
      </w:rPr>
    </w:lvl>
    <w:lvl w:ilvl="5" w:tplc="7B525B8E">
      <w:start w:val="1"/>
      <w:numFmt w:val="bullet"/>
      <w:lvlText w:val=""/>
      <w:lvlJc w:val="left"/>
      <w:pPr>
        <w:tabs>
          <w:tab w:val="num" w:pos="4320"/>
        </w:tabs>
        <w:ind w:left="4320" w:hanging="360"/>
      </w:pPr>
      <w:rPr>
        <w:rFonts w:ascii="Wingdings" w:hAnsi="Wingdings"/>
      </w:rPr>
    </w:lvl>
    <w:lvl w:ilvl="6" w:tplc="E6F62CD8">
      <w:start w:val="1"/>
      <w:numFmt w:val="bullet"/>
      <w:lvlText w:val=""/>
      <w:lvlJc w:val="left"/>
      <w:pPr>
        <w:tabs>
          <w:tab w:val="num" w:pos="5040"/>
        </w:tabs>
        <w:ind w:left="5040" w:hanging="360"/>
      </w:pPr>
      <w:rPr>
        <w:rFonts w:ascii="Symbol" w:hAnsi="Symbol"/>
      </w:rPr>
    </w:lvl>
    <w:lvl w:ilvl="7" w:tplc="DB7CDA5E">
      <w:start w:val="1"/>
      <w:numFmt w:val="bullet"/>
      <w:lvlText w:val="o"/>
      <w:lvlJc w:val="left"/>
      <w:pPr>
        <w:tabs>
          <w:tab w:val="num" w:pos="5760"/>
        </w:tabs>
        <w:ind w:left="5760" w:hanging="360"/>
      </w:pPr>
      <w:rPr>
        <w:rFonts w:ascii="Courier New" w:hAnsi="Courier New"/>
      </w:rPr>
    </w:lvl>
    <w:lvl w:ilvl="8" w:tplc="D730DECA">
      <w:start w:val="1"/>
      <w:numFmt w:val="bullet"/>
      <w:lvlText w:val=""/>
      <w:lvlJc w:val="left"/>
      <w:pPr>
        <w:tabs>
          <w:tab w:val="num" w:pos="6480"/>
        </w:tabs>
        <w:ind w:left="6480" w:hanging="360"/>
      </w:pPr>
      <w:rPr>
        <w:rFonts w:ascii="Wingdings" w:hAnsi="Wingdings"/>
      </w:rPr>
    </w:lvl>
  </w:abstractNum>
  <w:abstractNum w:abstractNumId="129" w15:restartNumberingAfterBreak="0">
    <w:nsid w:val="00000084"/>
    <w:multiLevelType w:val="hybridMultilevel"/>
    <w:tmpl w:val="00000084"/>
    <w:lvl w:ilvl="0" w:tplc="779C2AE8">
      <w:start w:val="1"/>
      <w:numFmt w:val="bullet"/>
      <w:lvlText w:val=""/>
      <w:lvlJc w:val="left"/>
      <w:pPr>
        <w:ind w:left="720" w:hanging="360"/>
      </w:pPr>
      <w:rPr>
        <w:rFonts w:ascii="Symbol" w:hAnsi="Symbol"/>
      </w:rPr>
    </w:lvl>
    <w:lvl w:ilvl="1" w:tplc="9092CDD0">
      <w:start w:val="1"/>
      <w:numFmt w:val="bullet"/>
      <w:lvlText w:val="o"/>
      <w:lvlJc w:val="left"/>
      <w:pPr>
        <w:tabs>
          <w:tab w:val="num" w:pos="1440"/>
        </w:tabs>
        <w:ind w:left="1440" w:hanging="360"/>
      </w:pPr>
      <w:rPr>
        <w:rFonts w:ascii="Courier New" w:hAnsi="Courier New"/>
      </w:rPr>
    </w:lvl>
    <w:lvl w:ilvl="2" w:tplc="2F4027AA">
      <w:start w:val="1"/>
      <w:numFmt w:val="bullet"/>
      <w:lvlText w:val=""/>
      <w:lvlJc w:val="left"/>
      <w:pPr>
        <w:tabs>
          <w:tab w:val="num" w:pos="2160"/>
        </w:tabs>
        <w:ind w:left="2160" w:hanging="360"/>
      </w:pPr>
      <w:rPr>
        <w:rFonts w:ascii="Wingdings" w:hAnsi="Wingdings"/>
      </w:rPr>
    </w:lvl>
    <w:lvl w:ilvl="3" w:tplc="03B237D2">
      <w:start w:val="1"/>
      <w:numFmt w:val="bullet"/>
      <w:lvlText w:val=""/>
      <w:lvlJc w:val="left"/>
      <w:pPr>
        <w:tabs>
          <w:tab w:val="num" w:pos="2880"/>
        </w:tabs>
        <w:ind w:left="2880" w:hanging="360"/>
      </w:pPr>
      <w:rPr>
        <w:rFonts w:ascii="Symbol" w:hAnsi="Symbol"/>
      </w:rPr>
    </w:lvl>
    <w:lvl w:ilvl="4" w:tplc="FB082D40">
      <w:start w:val="1"/>
      <w:numFmt w:val="bullet"/>
      <w:lvlText w:val="o"/>
      <w:lvlJc w:val="left"/>
      <w:pPr>
        <w:tabs>
          <w:tab w:val="num" w:pos="3600"/>
        </w:tabs>
        <w:ind w:left="3600" w:hanging="360"/>
      </w:pPr>
      <w:rPr>
        <w:rFonts w:ascii="Courier New" w:hAnsi="Courier New"/>
      </w:rPr>
    </w:lvl>
    <w:lvl w:ilvl="5" w:tplc="7862DA1A">
      <w:start w:val="1"/>
      <w:numFmt w:val="bullet"/>
      <w:lvlText w:val=""/>
      <w:lvlJc w:val="left"/>
      <w:pPr>
        <w:tabs>
          <w:tab w:val="num" w:pos="4320"/>
        </w:tabs>
        <w:ind w:left="4320" w:hanging="360"/>
      </w:pPr>
      <w:rPr>
        <w:rFonts w:ascii="Wingdings" w:hAnsi="Wingdings"/>
      </w:rPr>
    </w:lvl>
    <w:lvl w:ilvl="6" w:tplc="C7047372">
      <w:start w:val="1"/>
      <w:numFmt w:val="bullet"/>
      <w:lvlText w:val=""/>
      <w:lvlJc w:val="left"/>
      <w:pPr>
        <w:tabs>
          <w:tab w:val="num" w:pos="5040"/>
        </w:tabs>
        <w:ind w:left="5040" w:hanging="360"/>
      </w:pPr>
      <w:rPr>
        <w:rFonts w:ascii="Symbol" w:hAnsi="Symbol"/>
      </w:rPr>
    </w:lvl>
    <w:lvl w:ilvl="7" w:tplc="3FA61DAE">
      <w:start w:val="1"/>
      <w:numFmt w:val="bullet"/>
      <w:lvlText w:val="o"/>
      <w:lvlJc w:val="left"/>
      <w:pPr>
        <w:tabs>
          <w:tab w:val="num" w:pos="5760"/>
        </w:tabs>
        <w:ind w:left="5760" w:hanging="360"/>
      </w:pPr>
      <w:rPr>
        <w:rFonts w:ascii="Courier New" w:hAnsi="Courier New"/>
      </w:rPr>
    </w:lvl>
    <w:lvl w:ilvl="8" w:tplc="001A57E2">
      <w:start w:val="1"/>
      <w:numFmt w:val="bullet"/>
      <w:lvlText w:val=""/>
      <w:lvlJc w:val="left"/>
      <w:pPr>
        <w:tabs>
          <w:tab w:val="num" w:pos="6480"/>
        </w:tabs>
        <w:ind w:left="6480" w:hanging="360"/>
      </w:pPr>
      <w:rPr>
        <w:rFonts w:ascii="Wingdings" w:hAnsi="Wingdings"/>
      </w:rPr>
    </w:lvl>
  </w:abstractNum>
  <w:abstractNum w:abstractNumId="130" w15:restartNumberingAfterBreak="0">
    <w:nsid w:val="00000085"/>
    <w:multiLevelType w:val="hybridMultilevel"/>
    <w:tmpl w:val="00000085"/>
    <w:lvl w:ilvl="0" w:tplc="8730D93E">
      <w:start w:val="1"/>
      <w:numFmt w:val="bullet"/>
      <w:lvlText w:val=""/>
      <w:lvlJc w:val="left"/>
      <w:pPr>
        <w:ind w:left="720" w:hanging="360"/>
      </w:pPr>
      <w:rPr>
        <w:rFonts w:ascii="Symbol" w:hAnsi="Symbol"/>
      </w:rPr>
    </w:lvl>
    <w:lvl w:ilvl="1" w:tplc="CA44400E">
      <w:start w:val="1"/>
      <w:numFmt w:val="bullet"/>
      <w:lvlText w:val="o"/>
      <w:lvlJc w:val="left"/>
      <w:pPr>
        <w:tabs>
          <w:tab w:val="num" w:pos="1440"/>
        </w:tabs>
        <w:ind w:left="1440" w:hanging="360"/>
      </w:pPr>
      <w:rPr>
        <w:rFonts w:ascii="Courier New" w:hAnsi="Courier New"/>
      </w:rPr>
    </w:lvl>
    <w:lvl w:ilvl="2" w:tplc="D7BCE7E6">
      <w:start w:val="1"/>
      <w:numFmt w:val="bullet"/>
      <w:lvlText w:val=""/>
      <w:lvlJc w:val="left"/>
      <w:pPr>
        <w:tabs>
          <w:tab w:val="num" w:pos="2160"/>
        </w:tabs>
        <w:ind w:left="2160" w:hanging="360"/>
      </w:pPr>
      <w:rPr>
        <w:rFonts w:ascii="Wingdings" w:hAnsi="Wingdings"/>
      </w:rPr>
    </w:lvl>
    <w:lvl w:ilvl="3" w:tplc="F88237B2">
      <w:start w:val="1"/>
      <w:numFmt w:val="bullet"/>
      <w:lvlText w:val=""/>
      <w:lvlJc w:val="left"/>
      <w:pPr>
        <w:tabs>
          <w:tab w:val="num" w:pos="2880"/>
        </w:tabs>
        <w:ind w:left="2880" w:hanging="360"/>
      </w:pPr>
      <w:rPr>
        <w:rFonts w:ascii="Symbol" w:hAnsi="Symbol"/>
      </w:rPr>
    </w:lvl>
    <w:lvl w:ilvl="4" w:tplc="3584527C">
      <w:start w:val="1"/>
      <w:numFmt w:val="bullet"/>
      <w:lvlText w:val="o"/>
      <w:lvlJc w:val="left"/>
      <w:pPr>
        <w:tabs>
          <w:tab w:val="num" w:pos="3600"/>
        </w:tabs>
        <w:ind w:left="3600" w:hanging="360"/>
      </w:pPr>
      <w:rPr>
        <w:rFonts w:ascii="Courier New" w:hAnsi="Courier New"/>
      </w:rPr>
    </w:lvl>
    <w:lvl w:ilvl="5" w:tplc="E56AA070">
      <w:start w:val="1"/>
      <w:numFmt w:val="bullet"/>
      <w:lvlText w:val=""/>
      <w:lvlJc w:val="left"/>
      <w:pPr>
        <w:tabs>
          <w:tab w:val="num" w:pos="4320"/>
        </w:tabs>
        <w:ind w:left="4320" w:hanging="360"/>
      </w:pPr>
      <w:rPr>
        <w:rFonts w:ascii="Wingdings" w:hAnsi="Wingdings"/>
      </w:rPr>
    </w:lvl>
    <w:lvl w:ilvl="6" w:tplc="5AE80674">
      <w:start w:val="1"/>
      <w:numFmt w:val="bullet"/>
      <w:lvlText w:val=""/>
      <w:lvlJc w:val="left"/>
      <w:pPr>
        <w:tabs>
          <w:tab w:val="num" w:pos="5040"/>
        </w:tabs>
        <w:ind w:left="5040" w:hanging="360"/>
      </w:pPr>
      <w:rPr>
        <w:rFonts w:ascii="Symbol" w:hAnsi="Symbol"/>
      </w:rPr>
    </w:lvl>
    <w:lvl w:ilvl="7" w:tplc="F0A235D4">
      <w:start w:val="1"/>
      <w:numFmt w:val="bullet"/>
      <w:lvlText w:val="o"/>
      <w:lvlJc w:val="left"/>
      <w:pPr>
        <w:tabs>
          <w:tab w:val="num" w:pos="5760"/>
        </w:tabs>
        <w:ind w:left="5760" w:hanging="360"/>
      </w:pPr>
      <w:rPr>
        <w:rFonts w:ascii="Courier New" w:hAnsi="Courier New"/>
      </w:rPr>
    </w:lvl>
    <w:lvl w:ilvl="8" w:tplc="6504DE24">
      <w:start w:val="1"/>
      <w:numFmt w:val="bullet"/>
      <w:lvlText w:val=""/>
      <w:lvlJc w:val="left"/>
      <w:pPr>
        <w:tabs>
          <w:tab w:val="num" w:pos="6480"/>
        </w:tabs>
        <w:ind w:left="6480" w:hanging="360"/>
      </w:pPr>
      <w:rPr>
        <w:rFonts w:ascii="Wingdings" w:hAnsi="Wingdings"/>
      </w:rPr>
    </w:lvl>
  </w:abstractNum>
  <w:abstractNum w:abstractNumId="131" w15:restartNumberingAfterBreak="0">
    <w:nsid w:val="00000086"/>
    <w:multiLevelType w:val="hybridMultilevel"/>
    <w:tmpl w:val="00000086"/>
    <w:lvl w:ilvl="0" w:tplc="F398BB6C">
      <w:start w:val="1"/>
      <w:numFmt w:val="bullet"/>
      <w:lvlText w:val=""/>
      <w:lvlJc w:val="left"/>
      <w:pPr>
        <w:ind w:left="720" w:hanging="360"/>
      </w:pPr>
      <w:rPr>
        <w:rFonts w:ascii="Symbol" w:hAnsi="Symbol"/>
      </w:rPr>
    </w:lvl>
    <w:lvl w:ilvl="1" w:tplc="9370D0CE">
      <w:start w:val="1"/>
      <w:numFmt w:val="bullet"/>
      <w:lvlText w:val="o"/>
      <w:lvlJc w:val="left"/>
      <w:pPr>
        <w:tabs>
          <w:tab w:val="num" w:pos="1440"/>
        </w:tabs>
        <w:ind w:left="1440" w:hanging="360"/>
      </w:pPr>
      <w:rPr>
        <w:rFonts w:ascii="Courier New" w:hAnsi="Courier New"/>
      </w:rPr>
    </w:lvl>
    <w:lvl w:ilvl="2" w:tplc="E578DD9C">
      <w:start w:val="1"/>
      <w:numFmt w:val="bullet"/>
      <w:lvlText w:val=""/>
      <w:lvlJc w:val="left"/>
      <w:pPr>
        <w:tabs>
          <w:tab w:val="num" w:pos="2160"/>
        </w:tabs>
        <w:ind w:left="2160" w:hanging="360"/>
      </w:pPr>
      <w:rPr>
        <w:rFonts w:ascii="Wingdings" w:hAnsi="Wingdings"/>
      </w:rPr>
    </w:lvl>
    <w:lvl w:ilvl="3" w:tplc="495E2020">
      <w:start w:val="1"/>
      <w:numFmt w:val="bullet"/>
      <w:lvlText w:val=""/>
      <w:lvlJc w:val="left"/>
      <w:pPr>
        <w:tabs>
          <w:tab w:val="num" w:pos="2880"/>
        </w:tabs>
        <w:ind w:left="2880" w:hanging="360"/>
      </w:pPr>
      <w:rPr>
        <w:rFonts w:ascii="Symbol" w:hAnsi="Symbol"/>
      </w:rPr>
    </w:lvl>
    <w:lvl w:ilvl="4" w:tplc="B7ACC206">
      <w:start w:val="1"/>
      <w:numFmt w:val="bullet"/>
      <w:lvlText w:val="o"/>
      <w:lvlJc w:val="left"/>
      <w:pPr>
        <w:tabs>
          <w:tab w:val="num" w:pos="3600"/>
        </w:tabs>
        <w:ind w:left="3600" w:hanging="360"/>
      </w:pPr>
      <w:rPr>
        <w:rFonts w:ascii="Courier New" w:hAnsi="Courier New"/>
      </w:rPr>
    </w:lvl>
    <w:lvl w:ilvl="5" w:tplc="1BF4C1A6">
      <w:start w:val="1"/>
      <w:numFmt w:val="bullet"/>
      <w:lvlText w:val=""/>
      <w:lvlJc w:val="left"/>
      <w:pPr>
        <w:tabs>
          <w:tab w:val="num" w:pos="4320"/>
        </w:tabs>
        <w:ind w:left="4320" w:hanging="360"/>
      </w:pPr>
      <w:rPr>
        <w:rFonts w:ascii="Wingdings" w:hAnsi="Wingdings"/>
      </w:rPr>
    </w:lvl>
    <w:lvl w:ilvl="6" w:tplc="B75E3E34">
      <w:start w:val="1"/>
      <w:numFmt w:val="bullet"/>
      <w:lvlText w:val=""/>
      <w:lvlJc w:val="left"/>
      <w:pPr>
        <w:tabs>
          <w:tab w:val="num" w:pos="5040"/>
        </w:tabs>
        <w:ind w:left="5040" w:hanging="360"/>
      </w:pPr>
      <w:rPr>
        <w:rFonts w:ascii="Symbol" w:hAnsi="Symbol"/>
      </w:rPr>
    </w:lvl>
    <w:lvl w:ilvl="7" w:tplc="C27213D2">
      <w:start w:val="1"/>
      <w:numFmt w:val="bullet"/>
      <w:lvlText w:val="o"/>
      <w:lvlJc w:val="left"/>
      <w:pPr>
        <w:tabs>
          <w:tab w:val="num" w:pos="5760"/>
        </w:tabs>
        <w:ind w:left="5760" w:hanging="360"/>
      </w:pPr>
      <w:rPr>
        <w:rFonts w:ascii="Courier New" w:hAnsi="Courier New"/>
      </w:rPr>
    </w:lvl>
    <w:lvl w:ilvl="8" w:tplc="B43A8618">
      <w:start w:val="1"/>
      <w:numFmt w:val="bullet"/>
      <w:lvlText w:val=""/>
      <w:lvlJc w:val="left"/>
      <w:pPr>
        <w:tabs>
          <w:tab w:val="num" w:pos="6480"/>
        </w:tabs>
        <w:ind w:left="6480" w:hanging="360"/>
      </w:pPr>
      <w:rPr>
        <w:rFonts w:ascii="Wingdings" w:hAnsi="Wingdings"/>
      </w:rPr>
    </w:lvl>
  </w:abstractNum>
  <w:abstractNum w:abstractNumId="132" w15:restartNumberingAfterBreak="0">
    <w:nsid w:val="00000087"/>
    <w:multiLevelType w:val="hybridMultilevel"/>
    <w:tmpl w:val="00000087"/>
    <w:lvl w:ilvl="0" w:tplc="D85A9C04">
      <w:start w:val="1"/>
      <w:numFmt w:val="bullet"/>
      <w:lvlText w:val=""/>
      <w:lvlJc w:val="left"/>
      <w:pPr>
        <w:ind w:left="720" w:hanging="360"/>
      </w:pPr>
      <w:rPr>
        <w:rFonts w:ascii="Symbol" w:hAnsi="Symbol"/>
      </w:rPr>
    </w:lvl>
    <w:lvl w:ilvl="1" w:tplc="B4BAFC4C">
      <w:start w:val="1"/>
      <w:numFmt w:val="bullet"/>
      <w:lvlText w:val="o"/>
      <w:lvlJc w:val="left"/>
      <w:pPr>
        <w:tabs>
          <w:tab w:val="num" w:pos="1440"/>
        </w:tabs>
        <w:ind w:left="1440" w:hanging="360"/>
      </w:pPr>
      <w:rPr>
        <w:rFonts w:ascii="Courier New" w:hAnsi="Courier New"/>
      </w:rPr>
    </w:lvl>
    <w:lvl w:ilvl="2" w:tplc="B2E8114E">
      <w:start w:val="1"/>
      <w:numFmt w:val="bullet"/>
      <w:lvlText w:val=""/>
      <w:lvlJc w:val="left"/>
      <w:pPr>
        <w:tabs>
          <w:tab w:val="num" w:pos="2160"/>
        </w:tabs>
        <w:ind w:left="2160" w:hanging="360"/>
      </w:pPr>
      <w:rPr>
        <w:rFonts w:ascii="Wingdings" w:hAnsi="Wingdings"/>
      </w:rPr>
    </w:lvl>
    <w:lvl w:ilvl="3" w:tplc="601CACDE">
      <w:start w:val="1"/>
      <w:numFmt w:val="bullet"/>
      <w:lvlText w:val=""/>
      <w:lvlJc w:val="left"/>
      <w:pPr>
        <w:tabs>
          <w:tab w:val="num" w:pos="2880"/>
        </w:tabs>
        <w:ind w:left="2880" w:hanging="360"/>
      </w:pPr>
      <w:rPr>
        <w:rFonts w:ascii="Symbol" w:hAnsi="Symbol"/>
      </w:rPr>
    </w:lvl>
    <w:lvl w:ilvl="4" w:tplc="5B02B3B8">
      <w:start w:val="1"/>
      <w:numFmt w:val="bullet"/>
      <w:lvlText w:val="o"/>
      <w:lvlJc w:val="left"/>
      <w:pPr>
        <w:tabs>
          <w:tab w:val="num" w:pos="3600"/>
        </w:tabs>
        <w:ind w:left="3600" w:hanging="360"/>
      </w:pPr>
      <w:rPr>
        <w:rFonts w:ascii="Courier New" w:hAnsi="Courier New"/>
      </w:rPr>
    </w:lvl>
    <w:lvl w:ilvl="5" w:tplc="0B982E70">
      <w:start w:val="1"/>
      <w:numFmt w:val="bullet"/>
      <w:lvlText w:val=""/>
      <w:lvlJc w:val="left"/>
      <w:pPr>
        <w:tabs>
          <w:tab w:val="num" w:pos="4320"/>
        </w:tabs>
        <w:ind w:left="4320" w:hanging="360"/>
      </w:pPr>
      <w:rPr>
        <w:rFonts w:ascii="Wingdings" w:hAnsi="Wingdings"/>
      </w:rPr>
    </w:lvl>
    <w:lvl w:ilvl="6" w:tplc="F8C412DA">
      <w:start w:val="1"/>
      <w:numFmt w:val="bullet"/>
      <w:lvlText w:val=""/>
      <w:lvlJc w:val="left"/>
      <w:pPr>
        <w:tabs>
          <w:tab w:val="num" w:pos="5040"/>
        </w:tabs>
        <w:ind w:left="5040" w:hanging="360"/>
      </w:pPr>
      <w:rPr>
        <w:rFonts w:ascii="Symbol" w:hAnsi="Symbol"/>
      </w:rPr>
    </w:lvl>
    <w:lvl w:ilvl="7" w:tplc="96E2FD40">
      <w:start w:val="1"/>
      <w:numFmt w:val="bullet"/>
      <w:lvlText w:val="o"/>
      <w:lvlJc w:val="left"/>
      <w:pPr>
        <w:tabs>
          <w:tab w:val="num" w:pos="5760"/>
        </w:tabs>
        <w:ind w:left="5760" w:hanging="360"/>
      </w:pPr>
      <w:rPr>
        <w:rFonts w:ascii="Courier New" w:hAnsi="Courier New"/>
      </w:rPr>
    </w:lvl>
    <w:lvl w:ilvl="8" w:tplc="3328E914">
      <w:start w:val="1"/>
      <w:numFmt w:val="bullet"/>
      <w:lvlText w:val=""/>
      <w:lvlJc w:val="left"/>
      <w:pPr>
        <w:tabs>
          <w:tab w:val="num" w:pos="6480"/>
        </w:tabs>
        <w:ind w:left="6480" w:hanging="360"/>
      </w:pPr>
      <w:rPr>
        <w:rFonts w:ascii="Wingdings" w:hAnsi="Wingdings"/>
      </w:rPr>
    </w:lvl>
  </w:abstractNum>
  <w:abstractNum w:abstractNumId="133" w15:restartNumberingAfterBreak="0">
    <w:nsid w:val="00000088"/>
    <w:multiLevelType w:val="hybridMultilevel"/>
    <w:tmpl w:val="00000088"/>
    <w:lvl w:ilvl="0" w:tplc="F4561DF6">
      <w:start w:val="1"/>
      <w:numFmt w:val="bullet"/>
      <w:lvlText w:val=""/>
      <w:lvlJc w:val="left"/>
      <w:pPr>
        <w:ind w:left="720" w:hanging="360"/>
      </w:pPr>
      <w:rPr>
        <w:rFonts w:ascii="Symbol" w:hAnsi="Symbol"/>
      </w:rPr>
    </w:lvl>
    <w:lvl w:ilvl="1" w:tplc="DDE67D74">
      <w:start w:val="1"/>
      <w:numFmt w:val="bullet"/>
      <w:lvlText w:val="o"/>
      <w:lvlJc w:val="left"/>
      <w:pPr>
        <w:tabs>
          <w:tab w:val="num" w:pos="1440"/>
        </w:tabs>
        <w:ind w:left="1440" w:hanging="360"/>
      </w:pPr>
      <w:rPr>
        <w:rFonts w:ascii="Courier New" w:hAnsi="Courier New"/>
      </w:rPr>
    </w:lvl>
    <w:lvl w:ilvl="2" w:tplc="43F6B09C">
      <w:start w:val="1"/>
      <w:numFmt w:val="bullet"/>
      <w:lvlText w:val=""/>
      <w:lvlJc w:val="left"/>
      <w:pPr>
        <w:tabs>
          <w:tab w:val="num" w:pos="2160"/>
        </w:tabs>
        <w:ind w:left="2160" w:hanging="360"/>
      </w:pPr>
      <w:rPr>
        <w:rFonts w:ascii="Wingdings" w:hAnsi="Wingdings"/>
      </w:rPr>
    </w:lvl>
    <w:lvl w:ilvl="3" w:tplc="D62AAFD0">
      <w:start w:val="1"/>
      <w:numFmt w:val="bullet"/>
      <w:lvlText w:val=""/>
      <w:lvlJc w:val="left"/>
      <w:pPr>
        <w:tabs>
          <w:tab w:val="num" w:pos="2880"/>
        </w:tabs>
        <w:ind w:left="2880" w:hanging="360"/>
      </w:pPr>
      <w:rPr>
        <w:rFonts w:ascii="Symbol" w:hAnsi="Symbol"/>
      </w:rPr>
    </w:lvl>
    <w:lvl w:ilvl="4" w:tplc="55FE666A">
      <w:start w:val="1"/>
      <w:numFmt w:val="bullet"/>
      <w:lvlText w:val="o"/>
      <w:lvlJc w:val="left"/>
      <w:pPr>
        <w:tabs>
          <w:tab w:val="num" w:pos="3600"/>
        </w:tabs>
        <w:ind w:left="3600" w:hanging="360"/>
      </w:pPr>
      <w:rPr>
        <w:rFonts w:ascii="Courier New" w:hAnsi="Courier New"/>
      </w:rPr>
    </w:lvl>
    <w:lvl w:ilvl="5" w:tplc="8620D89C">
      <w:start w:val="1"/>
      <w:numFmt w:val="bullet"/>
      <w:lvlText w:val=""/>
      <w:lvlJc w:val="left"/>
      <w:pPr>
        <w:tabs>
          <w:tab w:val="num" w:pos="4320"/>
        </w:tabs>
        <w:ind w:left="4320" w:hanging="360"/>
      </w:pPr>
      <w:rPr>
        <w:rFonts w:ascii="Wingdings" w:hAnsi="Wingdings"/>
      </w:rPr>
    </w:lvl>
    <w:lvl w:ilvl="6" w:tplc="55B0B144">
      <w:start w:val="1"/>
      <w:numFmt w:val="bullet"/>
      <w:lvlText w:val=""/>
      <w:lvlJc w:val="left"/>
      <w:pPr>
        <w:tabs>
          <w:tab w:val="num" w:pos="5040"/>
        </w:tabs>
        <w:ind w:left="5040" w:hanging="360"/>
      </w:pPr>
      <w:rPr>
        <w:rFonts w:ascii="Symbol" w:hAnsi="Symbol"/>
      </w:rPr>
    </w:lvl>
    <w:lvl w:ilvl="7" w:tplc="2290601C">
      <w:start w:val="1"/>
      <w:numFmt w:val="bullet"/>
      <w:lvlText w:val="o"/>
      <w:lvlJc w:val="left"/>
      <w:pPr>
        <w:tabs>
          <w:tab w:val="num" w:pos="5760"/>
        </w:tabs>
        <w:ind w:left="5760" w:hanging="360"/>
      </w:pPr>
      <w:rPr>
        <w:rFonts w:ascii="Courier New" w:hAnsi="Courier New"/>
      </w:rPr>
    </w:lvl>
    <w:lvl w:ilvl="8" w:tplc="91DE6B08">
      <w:start w:val="1"/>
      <w:numFmt w:val="bullet"/>
      <w:lvlText w:val=""/>
      <w:lvlJc w:val="left"/>
      <w:pPr>
        <w:tabs>
          <w:tab w:val="num" w:pos="6480"/>
        </w:tabs>
        <w:ind w:left="6480" w:hanging="360"/>
      </w:pPr>
      <w:rPr>
        <w:rFonts w:ascii="Wingdings" w:hAnsi="Wingdings"/>
      </w:rPr>
    </w:lvl>
  </w:abstractNum>
  <w:abstractNum w:abstractNumId="134" w15:restartNumberingAfterBreak="0">
    <w:nsid w:val="0000008A"/>
    <w:multiLevelType w:val="hybridMultilevel"/>
    <w:tmpl w:val="0000008A"/>
    <w:lvl w:ilvl="0" w:tplc="C0C24ED8">
      <w:start w:val="1"/>
      <w:numFmt w:val="bullet"/>
      <w:lvlText w:val=""/>
      <w:lvlJc w:val="left"/>
      <w:pPr>
        <w:ind w:left="720" w:hanging="360"/>
      </w:pPr>
      <w:rPr>
        <w:rFonts w:ascii="Symbol" w:hAnsi="Symbol"/>
      </w:rPr>
    </w:lvl>
    <w:lvl w:ilvl="1" w:tplc="0B9A83F4">
      <w:start w:val="1"/>
      <w:numFmt w:val="bullet"/>
      <w:lvlText w:val="o"/>
      <w:lvlJc w:val="left"/>
      <w:pPr>
        <w:tabs>
          <w:tab w:val="num" w:pos="1440"/>
        </w:tabs>
        <w:ind w:left="1440" w:hanging="360"/>
      </w:pPr>
      <w:rPr>
        <w:rFonts w:ascii="Courier New" w:hAnsi="Courier New"/>
      </w:rPr>
    </w:lvl>
    <w:lvl w:ilvl="2" w:tplc="A3209C40">
      <w:start w:val="1"/>
      <w:numFmt w:val="bullet"/>
      <w:lvlText w:val=""/>
      <w:lvlJc w:val="left"/>
      <w:pPr>
        <w:tabs>
          <w:tab w:val="num" w:pos="2160"/>
        </w:tabs>
        <w:ind w:left="2160" w:hanging="360"/>
      </w:pPr>
      <w:rPr>
        <w:rFonts w:ascii="Wingdings" w:hAnsi="Wingdings"/>
      </w:rPr>
    </w:lvl>
    <w:lvl w:ilvl="3" w:tplc="ADDE9EB4">
      <w:start w:val="1"/>
      <w:numFmt w:val="bullet"/>
      <w:lvlText w:val=""/>
      <w:lvlJc w:val="left"/>
      <w:pPr>
        <w:tabs>
          <w:tab w:val="num" w:pos="2880"/>
        </w:tabs>
        <w:ind w:left="2880" w:hanging="360"/>
      </w:pPr>
      <w:rPr>
        <w:rFonts w:ascii="Symbol" w:hAnsi="Symbol"/>
      </w:rPr>
    </w:lvl>
    <w:lvl w:ilvl="4" w:tplc="01C090BC">
      <w:start w:val="1"/>
      <w:numFmt w:val="bullet"/>
      <w:lvlText w:val="o"/>
      <w:lvlJc w:val="left"/>
      <w:pPr>
        <w:tabs>
          <w:tab w:val="num" w:pos="3600"/>
        </w:tabs>
        <w:ind w:left="3600" w:hanging="360"/>
      </w:pPr>
      <w:rPr>
        <w:rFonts w:ascii="Courier New" w:hAnsi="Courier New"/>
      </w:rPr>
    </w:lvl>
    <w:lvl w:ilvl="5" w:tplc="E1783C22">
      <w:start w:val="1"/>
      <w:numFmt w:val="bullet"/>
      <w:lvlText w:val=""/>
      <w:lvlJc w:val="left"/>
      <w:pPr>
        <w:tabs>
          <w:tab w:val="num" w:pos="4320"/>
        </w:tabs>
        <w:ind w:left="4320" w:hanging="360"/>
      </w:pPr>
      <w:rPr>
        <w:rFonts w:ascii="Wingdings" w:hAnsi="Wingdings"/>
      </w:rPr>
    </w:lvl>
    <w:lvl w:ilvl="6" w:tplc="60F060B2">
      <w:start w:val="1"/>
      <w:numFmt w:val="bullet"/>
      <w:lvlText w:val=""/>
      <w:lvlJc w:val="left"/>
      <w:pPr>
        <w:tabs>
          <w:tab w:val="num" w:pos="5040"/>
        </w:tabs>
        <w:ind w:left="5040" w:hanging="360"/>
      </w:pPr>
      <w:rPr>
        <w:rFonts w:ascii="Symbol" w:hAnsi="Symbol"/>
      </w:rPr>
    </w:lvl>
    <w:lvl w:ilvl="7" w:tplc="00AAB904">
      <w:start w:val="1"/>
      <w:numFmt w:val="bullet"/>
      <w:lvlText w:val="o"/>
      <w:lvlJc w:val="left"/>
      <w:pPr>
        <w:tabs>
          <w:tab w:val="num" w:pos="5760"/>
        </w:tabs>
        <w:ind w:left="5760" w:hanging="360"/>
      </w:pPr>
      <w:rPr>
        <w:rFonts w:ascii="Courier New" w:hAnsi="Courier New"/>
      </w:rPr>
    </w:lvl>
    <w:lvl w:ilvl="8" w:tplc="58A08698">
      <w:start w:val="1"/>
      <w:numFmt w:val="bullet"/>
      <w:lvlText w:val=""/>
      <w:lvlJc w:val="left"/>
      <w:pPr>
        <w:tabs>
          <w:tab w:val="num" w:pos="6480"/>
        </w:tabs>
        <w:ind w:left="6480" w:hanging="360"/>
      </w:pPr>
      <w:rPr>
        <w:rFonts w:ascii="Wingdings" w:hAnsi="Wingdings"/>
      </w:rPr>
    </w:lvl>
  </w:abstractNum>
  <w:abstractNum w:abstractNumId="135" w15:restartNumberingAfterBreak="0">
    <w:nsid w:val="0000008B"/>
    <w:multiLevelType w:val="hybridMultilevel"/>
    <w:tmpl w:val="0000008B"/>
    <w:lvl w:ilvl="0" w:tplc="8E90987A">
      <w:start w:val="1"/>
      <w:numFmt w:val="bullet"/>
      <w:lvlText w:val=""/>
      <w:lvlJc w:val="left"/>
      <w:pPr>
        <w:ind w:left="720" w:hanging="360"/>
      </w:pPr>
      <w:rPr>
        <w:rFonts w:ascii="Symbol" w:hAnsi="Symbol"/>
      </w:rPr>
    </w:lvl>
    <w:lvl w:ilvl="1" w:tplc="2586F874">
      <w:start w:val="1"/>
      <w:numFmt w:val="bullet"/>
      <w:lvlText w:val="o"/>
      <w:lvlJc w:val="left"/>
      <w:pPr>
        <w:tabs>
          <w:tab w:val="num" w:pos="1440"/>
        </w:tabs>
        <w:ind w:left="1440" w:hanging="360"/>
      </w:pPr>
      <w:rPr>
        <w:rFonts w:ascii="Courier New" w:hAnsi="Courier New"/>
      </w:rPr>
    </w:lvl>
    <w:lvl w:ilvl="2" w:tplc="0FA480BC">
      <w:start w:val="1"/>
      <w:numFmt w:val="bullet"/>
      <w:lvlText w:val=""/>
      <w:lvlJc w:val="left"/>
      <w:pPr>
        <w:tabs>
          <w:tab w:val="num" w:pos="2160"/>
        </w:tabs>
        <w:ind w:left="2160" w:hanging="360"/>
      </w:pPr>
      <w:rPr>
        <w:rFonts w:ascii="Wingdings" w:hAnsi="Wingdings"/>
      </w:rPr>
    </w:lvl>
    <w:lvl w:ilvl="3" w:tplc="35265768">
      <w:start w:val="1"/>
      <w:numFmt w:val="bullet"/>
      <w:lvlText w:val=""/>
      <w:lvlJc w:val="left"/>
      <w:pPr>
        <w:tabs>
          <w:tab w:val="num" w:pos="2880"/>
        </w:tabs>
        <w:ind w:left="2880" w:hanging="360"/>
      </w:pPr>
      <w:rPr>
        <w:rFonts w:ascii="Symbol" w:hAnsi="Symbol"/>
      </w:rPr>
    </w:lvl>
    <w:lvl w:ilvl="4" w:tplc="895AE80C">
      <w:start w:val="1"/>
      <w:numFmt w:val="bullet"/>
      <w:lvlText w:val="o"/>
      <w:lvlJc w:val="left"/>
      <w:pPr>
        <w:tabs>
          <w:tab w:val="num" w:pos="3600"/>
        </w:tabs>
        <w:ind w:left="3600" w:hanging="360"/>
      </w:pPr>
      <w:rPr>
        <w:rFonts w:ascii="Courier New" w:hAnsi="Courier New"/>
      </w:rPr>
    </w:lvl>
    <w:lvl w:ilvl="5" w:tplc="B3A8E860">
      <w:start w:val="1"/>
      <w:numFmt w:val="bullet"/>
      <w:lvlText w:val=""/>
      <w:lvlJc w:val="left"/>
      <w:pPr>
        <w:tabs>
          <w:tab w:val="num" w:pos="4320"/>
        </w:tabs>
        <w:ind w:left="4320" w:hanging="360"/>
      </w:pPr>
      <w:rPr>
        <w:rFonts w:ascii="Wingdings" w:hAnsi="Wingdings"/>
      </w:rPr>
    </w:lvl>
    <w:lvl w:ilvl="6" w:tplc="4A32DA5A">
      <w:start w:val="1"/>
      <w:numFmt w:val="bullet"/>
      <w:lvlText w:val=""/>
      <w:lvlJc w:val="left"/>
      <w:pPr>
        <w:tabs>
          <w:tab w:val="num" w:pos="5040"/>
        </w:tabs>
        <w:ind w:left="5040" w:hanging="360"/>
      </w:pPr>
      <w:rPr>
        <w:rFonts w:ascii="Symbol" w:hAnsi="Symbol"/>
      </w:rPr>
    </w:lvl>
    <w:lvl w:ilvl="7" w:tplc="31A849CE">
      <w:start w:val="1"/>
      <w:numFmt w:val="bullet"/>
      <w:lvlText w:val="o"/>
      <w:lvlJc w:val="left"/>
      <w:pPr>
        <w:tabs>
          <w:tab w:val="num" w:pos="5760"/>
        </w:tabs>
        <w:ind w:left="5760" w:hanging="360"/>
      </w:pPr>
      <w:rPr>
        <w:rFonts w:ascii="Courier New" w:hAnsi="Courier New"/>
      </w:rPr>
    </w:lvl>
    <w:lvl w:ilvl="8" w:tplc="D8C239B6">
      <w:start w:val="1"/>
      <w:numFmt w:val="bullet"/>
      <w:lvlText w:val=""/>
      <w:lvlJc w:val="left"/>
      <w:pPr>
        <w:tabs>
          <w:tab w:val="num" w:pos="6480"/>
        </w:tabs>
        <w:ind w:left="6480" w:hanging="360"/>
      </w:pPr>
      <w:rPr>
        <w:rFonts w:ascii="Wingdings" w:hAnsi="Wingdings"/>
      </w:rPr>
    </w:lvl>
  </w:abstractNum>
  <w:abstractNum w:abstractNumId="136" w15:restartNumberingAfterBreak="0">
    <w:nsid w:val="0000008C"/>
    <w:multiLevelType w:val="hybridMultilevel"/>
    <w:tmpl w:val="0000008C"/>
    <w:lvl w:ilvl="0" w:tplc="3D369208">
      <w:start w:val="1"/>
      <w:numFmt w:val="bullet"/>
      <w:lvlText w:val=""/>
      <w:lvlJc w:val="left"/>
      <w:pPr>
        <w:ind w:left="720" w:hanging="360"/>
      </w:pPr>
      <w:rPr>
        <w:rFonts w:ascii="Symbol" w:hAnsi="Symbol"/>
      </w:rPr>
    </w:lvl>
    <w:lvl w:ilvl="1" w:tplc="A67E9F68">
      <w:start w:val="1"/>
      <w:numFmt w:val="bullet"/>
      <w:lvlText w:val="o"/>
      <w:lvlJc w:val="left"/>
      <w:pPr>
        <w:tabs>
          <w:tab w:val="num" w:pos="1440"/>
        </w:tabs>
        <w:ind w:left="1440" w:hanging="360"/>
      </w:pPr>
      <w:rPr>
        <w:rFonts w:ascii="Courier New" w:hAnsi="Courier New"/>
      </w:rPr>
    </w:lvl>
    <w:lvl w:ilvl="2" w:tplc="02AE489E">
      <w:start w:val="1"/>
      <w:numFmt w:val="bullet"/>
      <w:lvlText w:val=""/>
      <w:lvlJc w:val="left"/>
      <w:pPr>
        <w:tabs>
          <w:tab w:val="num" w:pos="2160"/>
        </w:tabs>
        <w:ind w:left="2160" w:hanging="360"/>
      </w:pPr>
      <w:rPr>
        <w:rFonts w:ascii="Wingdings" w:hAnsi="Wingdings"/>
      </w:rPr>
    </w:lvl>
    <w:lvl w:ilvl="3" w:tplc="399EF068">
      <w:start w:val="1"/>
      <w:numFmt w:val="bullet"/>
      <w:lvlText w:val=""/>
      <w:lvlJc w:val="left"/>
      <w:pPr>
        <w:tabs>
          <w:tab w:val="num" w:pos="2880"/>
        </w:tabs>
        <w:ind w:left="2880" w:hanging="360"/>
      </w:pPr>
      <w:rPr>
        <w:rFonts w:ascii="Symbol" w:hAnsi="Symbol"/>
      </w:rPr>
    </w:lvl>
    <w:lvl w:ilvl="4" w:tplc="5290CA32">
      <w:start w:val="1"/>
      <w:numFmt w:val="bullet"/>
      <w:lvlText w:val="o"/>
      <w:lvlJc w:val="left"/>
      <w:pPr>
        <w:tabs>
          <w:tab w:val="num" w:pos="3600"/>
        </w:tabs>
        <w:ind w:left="3600" w:hanging="360"/>
      </w:pPr>
      <w:rPr>
        <w:rFonts w:ascii="Courier New" w:hAnsi="Courier New"/>
      </w:rPr>
    </w:lvl>
    <w:lvl w:ilvl="5" w:tplc="79D44624">
      <w:start w:val="1"/>
      <w:numFmt w:val="bullet"/>
      <w:lvlText w:val=""/>
      <w:lvlJc w:val="left"/>
      <w:pPr>
        <w:tabs>
          <w:tab w:val="num" w:pos="4320"/>
        </w:tabs>
        <w:ind w:left="4320" w:hanging="360"/>
      </w:pPr>
      <w:rPr>
        <w:rFonts w:ascii="Wingdings" w:hAnsi="Wingdings"/>
      </w:rPr>
    </w:lvl>
    <w:lvl w:ilvl="6" w:tplc="404AC1D0">
      <w:start w:val="1"/>
      <w:numFmt w:val="bullet"/>
      <w:lvlText w:val=""/>
      <w:lvlJc w:val="left"/>
      <w:pPr>
        <w:tabs>
          <w:tab w:val="num" w:pos="5040"/>
        </w:tabs>
        <w:ind w:left="5040" w:hanging="360"/>
      </w:pPr>
      <w:rPr>
        <w:rFonts w:ascii="Symbol" w:hAnsi="Symbol"/>
      </w:rPr>
    </w:lvl>
    <w:lvl w:ilvl="7" w:tplc="D53ABA1A">
      <w:start w:val="1"/>
      <w:numFmt w:val="bullet"/>
      <w:lvlText w:val="o"/>
      <w:lvlJc w:val="left"/>
      <w:pPr>
        <w:tabs>
          <w:tab w:val="num" w:pos="5760"/>
        </w:tabs>
        <w:ind w:left="5760" w:hanging="360"/>
      </w:pPr>
      <w:rPr>
        <w:rFonts w:ascii="Courier New" w:hAnsi="Courier New"/>
      </w:rPr>
    </w:lvl>
    <w:lvl w:ilvl="8" w:tplc="2BE2CC9A">
      <w:start w:val="1"/>
      <w:numFmt w:val="bullet"/>
      <w:lvlText w:val=""/>
      <w:lvlJc w:val="left"/>
      <w:pPr>
        <w:tabs>
          <w:tab w:val="num" w:pos="6480"/>
        </w:tabs>
        <w:ind w:left="6480" w:hanging="360"/>
      </w:pPr>
      <w:rPr>
        <w:rFonts w:ascii="Wingdings" w:hAnsi="Wingdings"/>
      </w:rPr>
    </w:lvl>
  </w:abstractNum>
  <w:abstractNum w:abstractNumId="137" w15:restartNumberingAfterBreak="0">
    <w:nsid w:val="0000008D"/>
    <w:multiLevelType w:val="hybridMultilevel"/>
    <w:tmpl w:val="0000008D"/>
    <w:lvl w:ilvl="0" w:tplc="1FD0D3FE">
      <w:start w:val="1"/>
      <w:numFmt w:val="bullet"/>
      <w:lvlText w:val=""/>
      <w:lvlJc w:val="left"/>
      <w:pPr>
        <w:ind w:left="720" w:hanging="360"/>
      </w:pPr>
      <w:rPr>
        <w:rFonts w:ascii="Symbol" w:hAnsi="Symbol"/>
      </w:rPr>
    </w:lvl>
    <w:lvl w:ilvl="1" w:tplc="6E88F732">
      <w:start w:val="1"/>
      <w:numFmt w:val="bullet"/>
      <w:lvlText w:val="o"/>
      <w:lvlJc w:val="left"/>
      <w:pPr>
        <w:tabs>
          <w:tab w:val="num" w:pos="1440"/>
        </w:tabs>
        <w:ind w:left="1440" w:hanging="360"/>
      </w:pPr>
      <w:rPr>
        <w:rFonts w:ascii="Courier New" w:hAnsi="Courier New"/>
      </w:rPr>
    </w:lvl>
    <w:lvl w:ilvl="2" w:tplc="DEF039C8">
      <w:start w:val="1"/>
      <w:numFmt w:val="bullet"/>
      <w:lvlText w:val=""/>
      <w:lvlJc w:val="left"/>
      <w:pPr>
        <w:tabs>
          <w:tab w:val="num" w:pos="2160"/>
        </w:tabs>
        <w:ind w:left="2160" w:hanging="360"/>
      </w:pPr>
      <w:rPr>
        <w:rFonts w:ascii="Wingdings" w:hAnsi="Wingdings"/>
      </w:rPr>
    </w:lvl>
    <w:lvl w:ilvl="3" w:tplc="34C00308">
      <w:start w:val="1"/>
      <w:numFmt w:val="bullet"/>
      <w:lvlText w:val=""/>
      <w:lvlJc w:val="left"/>
      <w:pPr>
        <w:tabs>
          <w:tab w:val="num" w:pos="2880"/>
        </w:tabs>
        <w:ind w:left="2880" w:hanging="360"/>
      </w:pPr>
      <w:rPr>
        <w:rFonts w:ascii="Symbol" w:hAnsi="Symbol"/>
      </w:rPr>
    </w:lvl>
    <w:lvl w:ilvl="4" w:tplc="C7324A68">
      <w:start w:val="1"/>
      <w:numFmt w:val="bullet"/>
      <w:lvlText w:val="o"/>
      <w:lvlJc w:val="left"/>
      <w:pPr>
        <w:tabs>
          <w:tab w:val="num" w:pos="3600"/>
        </w:tabs>
        <w:ind w:left="3600" w:hanging="360"/>
      </w:pPr>
      <w:rPr>
        <w:rFonts w:ascii="Courier New" w:hAnsi="Courier New"/>
      </w:rPr>
    </w:lvl>
    <w:lvl w:ilvl="5" w:tplc="F32A3002">
      <w:start w:val="1"/>
      <w:numFmt w:val="bullet"/>
      <w:lvlText w:val=""/>
      <w:lvlJc w:val="left"/>
      <w:pPr>
        <w:tabs>
          <w:tab w:val="num" w:pos="4320"/>
        </w:tabs>
        <w:ind w:left="4320" w:hanging="360"/>
      </w:pPr>
      <w:rPr>
        <w:rFonts w:ascii="Wingdings" w:hAnsi="Wingdings"/>
      </w:rPr>
    </w:lvl>
    <w:lvl w:ilvl="6" w:tplc="41D29C6C">
      <w:start w:val="1"/>
      <w:numFmt w:val="bullet"/>
      <w:lvlText w:val=""/>
      <w:lvlJc w:val="left"/>
      <w:pPr>
        <w:tabs>
          <w:tab w:val="num" w:pos="5040"/>
        </w:tabs>
        <w:ind w:left="5040" w:hanging="360"/>
      </w:pPr>
      <w:rPr>
        <w:rFonts w:ascii="Symbol" w:hAnsi="Symbol"/>
      </w:rPr>
    </w:lvl>
    <w:lvl w:ilvl="7" w:tplc="4AFAAEF8">
      <w:start w:val="1"/>
      <w:numFmt w:val="bullet"/>
      <w:lvlText w:val="o"/>
      <w:lvlJc w:val="left"/>
      <w:pPr>
        <w:tabs>
          <w:tab w:val="num" w:pos="5760"/>
        </w:tabs>
        <w:ind w:left="5760" w:hanging="360"/>
      </w:pPr>
      <w:rPr>
        <w:rFonts w:ascii="Courier New" w:hAnsi="Courier New"/>
      </w:rPr>
    </w:lvl>
    <w:lvl w:ilvl="8" w:tplc="CF9C2308">
      <w:start w:val="1"/>
      <w:numFmt w:val="bullet"/>
      <w:lvlText w:val=""/>
      <w:lvlJc w:val="left"/>
      <w:pPr>
        <w:tabs>
          <w:tab w:val="num" w:pos="6480"/>
        </w:tabs>
        <w:ind w:left="6480" w:hanging="360"/>
      </w:pPr>
      <w:rPr>
        <w:rFonts w:ascii="Wingdings" w:hAnsi="Wingdings"/>
      </w:rPr>
    </w:lvl>
  </w:abstractNum>
  <w:abstractNum w:abstractNumId="138" w15:restartNumberingAfterBreak="0">
    <w:nsid w:val="0000008E"/>
    <w:multiLevelType w:val="hybridMultilevel"/>
    <w:tmpl w:val="0000008E"/>
    <w:lvl w:ilvl="0" w:tplc="C5F6EB0E">
      <w:start w:val="1"/>
      <w:numFmt w:val="bullet"/>
      <w:lvlText w:val=""/>
      <w:lvlJc w:val="left"/>
      <w:pPr>
        <w:ind w:left="720" w:hanging="360"/>
      </w:pPr>
      <w:rPr>
        <w:rFonts w:ascii="Symbol" w:hAnsi="Symbol"/>
      </w:rPr>
    </w:lvl>
    <w:lvl w:ilvl="1" w:tplc="2788E074">
      <w:start w:val="1"/>
      <w:numFmt w:val="bullet"/>
      <w:lvlText w:val="o"/>
      <w:lvlJc w:val="left"/>
      <w:pPr>
        <w:tabs>
          <w:tab w:val="num" w:pos="1440"/>
        </w:tabs>
        <w:ind w:left="1440" w:hanging="360"/>
      </w:pPr>
      <w:rPr>
        <w:rFonts w:ascii="Courier New" w:hAnsi="Courier New"/>
      </w:rPr>
    </w:lvl>
    <w:lvl w:ilvl="2" w:tplc="80CEF8B8">
      <w:start w:val="1"/>
      <w:numFmt w:val="bullet"/>
      <w:lvlText w:val=""/>
      <w:lvlJc w:val="left"/>
      <w:pPr>
        <w:tabs>
          <w:tab w:val="num" w:pos="2160"/>
        </w:tabs>
        <w:ind w:left="2160" w:hanging="360"/>
      </w:pPr>
      <w:rPr>
        <w:rFonts w:ascii="Wingdings" w:hAnsi="Wingdings"/>
      </w:rPr>
    </w:lvl>
    <w:lvl w:ilvl="3" w:tplc="35008EDE">
      <w:start w:val="1"/>
      <w:numFmt w:val="bullet"/>
      <w:lvlText w:val=""/>
      <w:lvlJc w:val="left"/>
      <w:pPr>
        <w:tabs>
          <w:tab w:val="num" w:pos="2880"/>
        </w:tabs>
        <w:ind w:left="2880" w:hanging="360"/>
      </w:pPr>
      <w:rPr>
        <w:rFonts w:ascii="Symbol" w:hAnsi="Symbol"/>
      </w:rPr>
    </w:lvl>
    <w:lvl w:ilvl="4" w:tplc="48007C30">
      <w:start w:val="1"/>
      <w:numFmt w:val="bullet"/>
      <w:lvlText w:val="o"/>
      <w:lvlJc w:val="left"/>
      <w:pPr>
        <w:tabs>
          <w:tab w:val="num" w:pos="3600"/>
        </w:tabs>
        <w:ind w:left="3600" w:hanging="360"/>
      </w:pPr>
      <w:rPr>
        <w:rFonts w:ascii="Courier New" w:hAnsi="Courier New"/>
      </w:rPr>
    </w:lvl>
    <w:lvl w:ilvl="5" w:tplc="B29A7190">
      <w:start w:val="1"/>
      <w:numFmt w:val="bullet"/>
      <w:lvlText w:val=""/>
      <w:lvlJc w:val="left"/>
      <w:pPr>
        <w:tabs>
          <w:tab w:val="num" w:pos="4320"/>
        </w:tabs>
        <w:ind w:left="4320" w:hanging="360"/>
      </w:pPr>
      <w:rPr>
        <w:rFonts w:ascii="Wingdings" w:hAnsi="Wingdings"/>
      </w:rPr>
    </w:lvl>
    <w:lvl w:ilvl="6" w:tplc="45202A0E">
      <w:start w:val="1"/>
      <w:numFmt w:val="bullet"/>
      <w:lvlText w:val=""/>
      <w:lvlJc w:val="left"/>
      <w:pPr>
        <w:tabs>
          <w:tab w:val="num" w:pos="5040"/>
        </w:tabs>
        <w:ind w:left="5040" w:hanging="360"/>
      </w:pPr>
      <w:rPr>
        <w:rFonts w:ascii="Symbol" w:hAnsi="Symbol"/>
      </w:rPr>
    </w:lvl>
    <w:lvl w:ilvl="7" w:tplc="BC34C5AC">
      <w:start w:val="1"/>
      <w:numFmt w:val="bullet"/>
      <w:lvlText w:val="o"/>
      <w:lvlJc w:val="left"/>
      <w:pPr>
        <w:tabs>
          <w:tab w:val="num" w:pos="5760"/>
        </w:tabs>
        <w:ind w:left="5760" w:hanging="360"/>
      </w:pPr>
      <w:rPr>
        <w:rFonts w:ascii="Courier New" w:hAnsi="Courier New"/>
      </w:rPr>
    </w:lvl>
    <w:lvl w:ilvl="8" w:tplc="D5EAF796">
      <w:start w:val="1"/>
      <w:numFmt w:val="bullet"/>
      <w:lvlText w:val=""/>
      <w:lvlJc w:val="left"/>
      <w:pPr>
        <w:tabs>
          <w:tab w:val="num" w:pos="6480"/>
        </w:tabs>
        <w:ind w:left="6480" w:hanging="360"/>
      </w:pPr>
      <w:rPr>
        <w:rFonts w:ascii="Wingdings" w:hAnsi="Wingdings"/>
      </w:rPr>
    </w:lvl>
  </w:abstractNum>
  <w:abstractNum w:abstractNumId="139" w15:restartNumberingAfterBreak="0">
    <w:nsid w:val="0000008F"/>
    <w:multiLevelType w:val="hybridMultilevel"/>
    <w:tmpl w:val="0000008F"/>
    <w:lvl w:ilvl="0" w:tplc="2DBCE670">
      <w:start w:val="1"/>
      <w:numFmt w:val="bullet"/>
      <w:lvlText w:val=""/>
      <w:lvlJc w:val="left"/>
      <w:pPr>
        <w:ind w:left="720" w:hanging="360"/>
      </w:pPr>
      <w:rPr>
        <w:rFonts w:ascii="Symbol" w:hAnsi="Symbol"/>
      </w:rPr>
    </w:lvl>
    <w:lvl w:ilvl="1" w:tplc="1076BFE8">
      <w:start w:val="1"/>
      <w:numFmt w:val="bullet"/>
      <w:lvlText w:val="o"/>
      <w:lvlJc w:val="left"/>
      <w:pPr>
        <w:tabs>
          <w:tab w:val="num" w:pos="1440"/>
        </w:tabs>
        <w:ind w:left="1440" w:hanging="360"/>
      </w:pPr>
      <w:rPr>
        <w:rFonts w:ascii="Courier New" w:hAnsi="Courier New"/>
      </w:rPr>
    </w:lvl>
    <w:lvl w:ilvl="2" w:tplc="AF42F064">
      <w:start w:val="1"/>
      <w:numFmt w:val="bullet"/>
      <w:lvlText w:val=""/>
      <w:lvlJc w:val="left"/>
      <w:pPr>
        <w:tabs>
          <w:tab w:val="num" w:pos="2160"/>
        </w:tabs>
        <w:ind w:left="2160" w:hanging="360"/>
      </w:pPr>
      <w:rPr>
        <w:rFonts w:ascii="Wingdings" w:hAnsi="Wingdings"/>
      </w:rPr>
    </w:lvl>
    <w:lvl w:ilvl="3" w:tplc="EBF25346">
      <w:start w:val="1"/>
      <w:numFmt w:val="bullet"/>
      <w:lvlText w:val=""/>
      <w:lvlJc w:val="left"/>
      <w:pPr>
        <w:tabs>
          <w:tab w:val="num" w:pos="2880"/>
        </w:tabs>
        <w:ind w:left="2880" w:hanging="360"/>
      </w:pPr>
      <w:rPr>
        <w:rFonts w:ascii="Symbol" w:hAnsi="Symbol"/>
      </w:rPr>
    </w:lvl>
    <w:lvl w:ilvl="4" w:tplc="15744796">
      <w:start w:val="1"/>
      <w:numFmt w:val="bullet"/>
      <w:lvlText w:val="o"/>
      <w:lvlJc w:val="left"/>
      <w:pPr>
        <w:tabs>
          <w:tab w:val="num" w:pos="3600"/>
        </w:tabs>
        <w:ind w:left="3600" w:hanging="360"/>
      </w:pPr>
      <w:rPr>
        <w:rFonts w:ascii="Courier New" w:hAnsi="Courier New"/>
      </w:rPr>
    </w:lvl>
    <w:lvl w:ilvl="5" w:tplc="952C4DD4">
      <w:start w:val="1"/>
      <w:numFmt w:val="bullet"/>
      <w:lvlText w:val=""/>
      <w:lvlJc w:val="left"/>
      <w:pPr>
        <w:tabs>
          <w:tab w:val="num" w:pos="4320"/>
        </w:tabs>
        <w:ind w:left="4320" w:hanging="360"/>
      </w:pPr>
      <w:rPr>
        <w:rFonts w:ascii="Wingdings" w:hAnsi="Wingdings"/>
      </w:rPr>
    </w:lvl>
    <w:lvl w:ilvl="6" w:tplc="333E4E66">
      <w:start w:val="1"/>
      <w:numFmt w:val="bullet"/>
      <w:lvlText w:val=""/>
      <w:lvlJc w:val="left"/>
      <w:pPr>
        <w:tabs>
          <w:tab w:val="num" w:pos="5040"/>
        </w:tabs>
        <w:ind w:left="5040" w:hanging="360"/>
      </w:pPr>
      <w:rPr>
        <w:rFonts w:ascii="Symbol" w:hAnsi="Symbol"/>
      </w:rPr>
    </w:lvl>
    <w:lvl w:ilvl="7" w:tplc="203AC148">
      <w:start w:val="1"/>
      <w:numFmt w:val="bullet"/>
      <w:lvlText w:val="o"/>
      <w:lvlJc w:val="left"/>
      <w:pPr>
        <w:tabs>
          <w:tab w:val="num" w:pos="5760"/>
        </w:tabs>
        <w:ind w:left="5760" w:hanging="360"/>
      </w:pPr>
      <w:rPr>
        <w:rFonts w:ascii="Courier New" w:hAnsi="Courier New"/>
      </w:rPr>
    </w:lvl>
    <w:lvl w:ilvl="8" w:tplc="67689FB8">
      <w:start w:val="1"/>
      <w:numFmt w:val="bullet"/>
      <w:lvlText w:val=""/>
      <w:lvlJc w:val="left"/>
      <w:pPr>
        <w:tabs>
          <w:tab w:val="num" w:pos="6480"/>
        </w:tabs>
        <w:ind w:left="6480" w:hanging="360"/>
      </w:pPr>
      <w:rPr>
        <w:rFonts w:ascii="Wingdings" w:hAnsi="Wingdings"/>
      </w:rPr>
    </w:lvl>
  </w:abstractNum>
  <w:abstractNum w:abstractNumId="140" w15:restartNumberingAfterBreak="0">
    <w:nsid w:val="00000090"/>
    <w:multiLevelType w:val="hybridMultilevel"/>
    <w:tmpl w:val="00000090"/>
    <w:lvl w:ilvl="0" w:tplc="57F8404A">
      <w:start w:val="1"/>
      <w:numFmt w:val="bullet"/>
      <w:lvlText w:val=""/>
      <w:lvlJc w:val="left"/>
      <w:pPr>
        <w:ind w:left="720" w:hanging="360"/>
      </w:pPr>
      <w:rPr>
        <w:rFonts w:ascii="Symbol" w:hAnsi="Symbol"/>
      </w:rPr>
    </w:lvl>
    <w:lvl w:ilvl="1" w:tplc="AF40AE2A">
      <w:start w:val="1"/>
      <w:numFmt w:val="bullet"/>
      <w:lvlText w:val="o"/>
      <w:lvlJc w:val="left"/>
      <w:pPr>
        <w:tabs>
          <w:tab w:val="num" w:pos="1440"/>
        </w:tabs>
        <w:ind w:left="1440" w:hanging="360"/>
      </w:pPr>
      <w:rPr>
        <w:rFonts w:ascii="Courier New" w:hAnsi="Courier New"/>
      </w:rPr>
    </w:lvl>
    <w:lvl w:ilvl="2" w:tplc="35B4957E">
      <w:start w:val="1"/>
      <w:numFmt w:val="bullet"/>
      <w:lvlText w:val=""/>
      <w:lvlJc w:val="left"/>
      <w:pPr>
        <w:tabs>
          <w:tab w:val="num" w:pos="2160"/>
        </w:tabs>
        <w:ind w:left="2160" w:hanging="360"/>
      </w:pPr>
      <w:rPr>
        <w:rFonts w:ascii="Wingdings" w:hAnsi="Wingdings"/>
      </w:rPr>
    </w:lvl>
    <w:lvl w:ilvl="3" w:tplc="71322D34">
      <w:start w:val="1"/>
      <w:numFmt w:val="bullet"/>
      <w:lvlText w:val=""/>
      <w:lvlJc w:val="left"/>
      <w:pPr>
        <w:tabs>
          <w:tab w:val="num" w:pos="2880"/>
        </w:tabs>
        <w:ind w:left="2880" w:hanging="360"/>
      </w:pPr>
      <w:rPr>
        <w:rFonts w:ascii="Symbol" w:hAnsi="Symbol"/>
      </w:rPr>
    </w:lvl>
    <w:lvl w:ilvl="4" w:tplc="A58423CE">
      <w:start w:val="1"/>
      <w:numFmt w:val="bullet"/>
      <w:lvlText w:val="o"/>
      <w:lvlJc w:val="left"/>
      <w:pPr>
        <w:tabs>
          <w:tab w:val="num" w:pos="3600"/>
        </w:tabs>
        <w:ind w:left="3600" w:hanging="360"/>
      </w:pPr>
      <w:rPr>
        <w:rFonts w:ascii="Courier New" w:hAnsi="Courier New"/>
      </w:rPr>
    </w:lvl>
    <w:lvl w:ilvl="5" w:tplc="F0B631B8">
      <w:start w:val="1"/>
      <w:numFmt w:val="bullet"/>
      <w:lvlText w:val=""/>
      <w:lvlJc w:val="left"/>
      <w:pPr>
        <w:tabs>
          <w:tab w:val="num" w:pos="4320"/>
        </w:tabs>
        <w:ind w:left="4320" w:hanging="360"/>
      </w:pPr>
      <w:rPr>
        <w:rFonts w:ascii="Wingdings" w:hAnsi="Wingdings"/>
      </w:rPr>
    </w:lvl>
    <w:lvl w:ilvl="6" w:tplc="B0C61178">
      <w:start w:val="1"/>
      <w:numFmt w:val="bullet"/>
      <w:lvlText w:val=""/>
      <w:lvlJc w:val="left"/>
      <w:pPr>
        <w:tabs>
          <w:tab w:val="num" w:pos="5040"/>
        </w:tabs>
        <w:ind w:left="5040" w:hanging="360"/>
      </w:pPr>
      <w:rPr>
        <w:rFonts w:ascii="Symbol" w:hAnsi="Symbol"/>
      </w:rPr>
    </w:lvl>
    <w:lvl w:ilvl="7" w:tplc="8E18920C">
      <w:start w:val="1"/>
      <w:numFmt w:val="bullet"/>
      <w:lvlText w:val="o"/>
      <w:lvlJc w:val="left"/>
      <w:pPr>
        <w:tabs>
          <w:tab w:val="num" w:pos="5760"/>
        </w:tabs>
        <w:ind w:left="5760" w:hanging="360"/>
      </w:pPr>
      <w:rPr>
        <w:rFonts w:ascii="Courier New" w:hAnsi="Courier New"/>
      </w:rPr>
    </w:lvl>
    <w:lvl w:ilvl="8" w:tplc="6AF6C196">
      <w:start w:val="1"/>
      <w:numFmt w:val="bullet"/>
      <w:lvlText w:val=""/>
      <w:lvlJc w:val="left"/>
      <w:pPr>
        <w:tabs>
          <w:tab w:val="num" w:pos="6480"/>
        </w:tabs>
        <w:ind w:left="6480" w:hanging="360"/>
      </w:pPr>
      <w:rPr>
        <w:rFonts w:ascii="Wingdings" w:hAnsi="Wingdings"/>
      </w:rPr>
    </w:lvl>
  </w:abstractNum>
  <w:abstractNum w:abstractNumId="141" w15:restartNumberingAfterBreak="0">
    <w:nsid w:val="00000091"/>
    <w:multiLevelType w:val="hybridMultilevel"/>
    <w:tmpl w:val="00000091"/>
    <w:lvl w:ilvl="0" w:tplc="3CA87F32">
      <w:start w:val="1"/>
      <w:numFmt w:val="bullet"/>
      <w:lvlText w:val=""/>
      <w:lvlJc w:val="left"/>
      <w:pPr>
        <w:ind w:left="720" w:hanging="360"/>
      </w:pPr>
      <w:rPr>
        <w:rFonts w:ascii="Symbol" w:hAnsi="Symbol"/>
      </w:rPr>
    </w:lvl>
    <w:lvl w:ilvl="1" w:tplc="03DEC080">
      <w:start w:val="1"/>
      <w:numFmt w:val="bullet"/>
      <w:lvlText w:val="o"/>
      <w:lvlJc w:val="left"/>
      <w:pPr>
        <w:tabs>
          <w:tab w:val="num" w:pos="1440"/>
        </w:tabs>
        <w:ind w:left="1440" w:hanging="360"/>
      </w:pPr>
      <w:rPr>
        <w:rFonts w:ascii="Courier New" w:hAnsi="Courier New"/>
      </w:rPr>
    </w:lvl>
    <w:lvl w:ilvl="2" w:tplc="960CF010">
      <w:start w:val="1"/>
      <w:numFmt w:val="bullet"/>
      <w:lvlText w:val=""/>
      <w:lvlJc w:val="left"/>
      <w:pPr>
        <w:tabs>
          <w:tab w:val="num" w:pos="2160"/>
        </w:tabs>
        <w:ind w:left="2160" w:hanging="360"/>
      </w:pPr>
      <w:rPr>
        <w:rFonts w:ascii="Wingdings" w:hAnsi="Wingdings"/>
      </w:rPr>
    </w:lvl>
    <w:lvl w:ilvl="3" w:tplc="367C8F4E">
      <w:start w:val="1"/>
      <w:numFmt w:val="bullet"/>
      <w:lvlText w:val=""/>
      <w:lvlJc w:val="left"/>
      <w:pPr>
        <w:tabs>
          <w:tab w:val="num" w:pos="2880"/>
        </w:tabs>
        <w:ind w:left="2880" w:hanging="360"/>
      </w:pPr>
      <w:rPr>
        <w:rFonts w:ascii="Symbol" w:hAnsi="Symbol"/>
      </w:rPr>
    </w:lvl>
    <w:lvl w:ilvl="4" w:tplc="0F58F6E8">
      <w:start w:val="1"/>
      <w:numFmt w:val="bullet"/>
      <w:lvlText w:val="o"/>
      <w:lvlJc w:val="left"/>
      <w:pPr>
        <w:tabs>
          <w:tab w:val="num" w:pos="3600"/>
        </w:tabs>
        <w:ind w:left="3600" w:hanging="360"/>
      </w:pPr>
      <w:rPr>
        <w:rFonts w:ascii="Courier New" w:hAnsi="Courier New"/>
      </w:rPr>
    </w:lvl>
    <w:lvl w:ilvl="5" w:tplc="EDE4D3F2">
      <w:start w:val="1"/>
      <w:numFmt w:val="bullet"/>
      <w:lvlText w:val=""/>
      <w:lvlJc w:val="left"/>
      <w:pPr>
        <w:tabs>
          <w:tab w:val="num" w:pos="4320"/>
        </w:tabs>
        <w:ind w:left="4320" w:hanging="360"/>
      </w:pPr>
      <w:rPr>
        <w:rFonts w:ascii="Wingdings" w:hAnsi="Wingdings"/>
      </w:rPr>
    </w:lvl>
    <w:lvl w:ilvl="6" w:tplc="87E4D5DA">
      <w:start w:val="1"/>
      <w:numFmt w:val="bullet"/>
      <w:lvlText w:val=""/>
      <w:lvlJc w:val="left"/>
      <w:pPr>
        <w:tabs>
          <w:tab w:val="num" w:pos="5040"/>
        </w:tabs>
        <w:ind w:left="5040" w:hanging="360"/>
      </w:pPr>
      <w:rPr>
        <w:rFonts w:ascii="Symbol" w:hAnsi="Symbol"/>
      </w:rPr>
    </w:lvl>
    <w:lvl w:ilvl="7" w:tplc="CE3200E2">
      <w:start w:val="1"/>
      <w:numFmt w:val="bullet"/>
      <w:lvlText w:val="o"/>
      <w:lvlJc w:val="left"/>
      <w:pPr>
        <w:tabs>
          <w:tab w:val="num" w:pos="5760"/>
        </w:tabs>
        <w:ind w:left="5760" w:hanging="360"/>
      </w:pPr>
      <w:rPr>
        <w:rFonts w:ascii="Courier New" w:hAnsi="Courier New"/>
      </w:rPr>
    </w:lvl>
    <w:lvl w:ilvl="8" w:tplc="5150FC50">
      <w:start w:val="1"/>
      <w:numFmt w:val="bullet"/>
      <w:lvlText w:val=""/>
      <w:lvlJc w:val="left"/>
      <w:pPr>
        <w:tabs>
          <w:tab w:val="num" w:pos="6480"/>
        </w:tabs>
        <w:ind w:left="6480" w:hanging="360"/>
      </w:pPr>
      <w:rPr>
        <w:rFonts w:ascii="Wingdings" w:hAnsi="Wingdings"/>
      </w:rPr>
    </w:lvl>
  </w:abstractNum>
  <w:abstractNum w:abstractNumId="142" w15:restartNumberingAfterBreak="0">
    <w:nsid w:val="00000092"/>
    <w:multiLevelType w:val="hybridMultilevel"/>
    <w:tmpl w:val="00000092"/>
    <w:lvl w:ilvl="0" w:tplc="8E0CEB98">
      <w:start w:val="1"/>
      <w:numFmt w:val="bullet"/>
      <w:lvlText w:val=""/>
      <w:lvlJc w:val="left"/>
      <w:pPr>
        <w:ind w:left="720" w:hanging="360"/>
      </w:pPr>
      <w:rPr>
        <w:rFonts w:ascii="Symbol" w:hAnsi="Symbol"/>
      </w:rPr>
    </w:lvl>
    <w:lvl w:ilvl="1" w:tplc="CD3CFA1C">
      <w:start w:val="1"/>
      <w:numFmt w:val="bullet"/>
      <w:lvlText w:val="o"/>
      <w:lvlJc w:val="left"/>
      <w:pPr>
        <w:tabs>
          <w:tab w:val="num" w:pos="1440"/>
        </w:tabs>
        <w:ind w:left="1440" w:hanging="360"/>
      </w:pPr>
      <w:rPr>
        <w:rFonts w:ascii="Courier New" w:hAnsi="Courier New"/>
      </w:rPr>
    </w:lvl>
    <w:lvl w:ilvl="2" w:tplc="CF242E40">
      <w:start w:val="1"/>
      <w:numFmt w:val="bullet"/>
      <w:lvlText w:val=""/>
      <w:lvlJc w:val="left"/>
      <w:pPr>
        <w:tabs>
          <w:tab w:val="num" w:pos="2160"/>
        </w:tabs>
        <w:ind w:left="2160" w:hanging="360"/>
      </w:pPr>
      <w:rPr>
        <w:rFonts w:ascii="Wingdings" w:hAnsi="Wingdings"/>
      </w:rPr>
    </w:lvl>
    <w:lvl w:ilvl="3" w:tplc="957E905A">
      <w:start w:val="1"/>
      <w:numFmt w:val="bullet"/>
      <w:lvlText w:val=""/>
      <w:lvlJc w:val="left"/>
      <w:pPr>
        <w:tabs>
          <w:tab w:val="num" w:pos="2880"/>
        </w:tabs>
        <w:ind w:left="2880" w:hanging="360"/>
      </w:pPr>
      <w:rPr>
        <w:rFonts w:ascii="Symbol" w:hAnsi="Symbol"/>
      </w:rPr>
    </w:lvl>
    <w:lvl w:ilvl="4" w:tplc="5030CFEE">
      <w:start w:val="1"/>
      <w:numFmt w:val="bullet"/>
      <w:lvlText w:val="o"/>
      <w:lvlJc w:val="left"/>
      <w:pPr>
        <w:tabs>
          <w:tab w:val="num" w:pos="3600"/>
        </w:tabs>
        <w:ind w:left="3600" w:hanging="360"/>
      </w:pPr>
      <w:rPr>
        <w:rFonts w:ascii="Courier New" w:hAnsi="Courier New"/>
      </w:rPr>
    </w:lvl>
    <w:lvl w:ilvl="5" w:tplc="9CDE55C8">
      <w:start w:val="1"/>
      <w:numFmt w:val="bullet"/>
      <w:lvlText w:val=""/>
      <w:lvlJc w:val="left"/>
      <w:pPr>
        <w:tabs>
          <w:tab w:val="num" w:pos="4320"/>
        </w:tabs>
        <w:ind w:left="4320" w:hanging="360"/>
      </w:pPr>
      <w:rPr>
        <w:rFonts w:ascii="Wingdings" w:hAnsi="Wingdings"/>
      </w:rPr>
    </w:lvl>
    <w:lvl w:ilvl="6" w:tplc="4E1015EE">
      <w:start w:val="1"/>
      <w:numFmt w:val="bullet"/>
      <w:lvlText w:val=""/>
      <w:lvlJc w:val="left"/>
      <w:pPr>
        <w:tabs>
          <w:tab w:val="num" w:pos="5040"/>
        </w:tabs>
        <w:ind w:left="5040" w:hanging="360"/>
      </w:pPr>
      <w:rPr>
        <w:rFonts w:ascii="Symbol" w:hAnsi="Symbol"/>
      </w:rPr>
    </w:lvl>
    <w:lvl w:ilvl="7" w:tplc="9D9004DC">
      <w:start w:val="1"/>
      <w:numFmt w:val="bullet"/>
      <w:lvlText w:val="o"/>
      <w:lvlJc w:val="left"/>
      <w:pPr>
        <w:tabs>
          <w:tab w:val="num" w:pos="5760"/>
        </w:tabs>
        <w:ind w:left="5760" w:hanging="360"/>
      </w:pPr>
      <w:rPr>
        <w:rFonts w:ascii="Courier New" w:hAnsi="Courier New"/>
      </w:rPr>
    </w:lvl>
    <w:lvl w:ilvl="8" w:tplc="D4869402">
      <w:start w:val="1"/>
      <w:numFmt w:val="bullet"/>
      <w:lvlText w:val=""/>
      <w:lvlJc w:val="left"/>
      <w:pPr>
        <w:tabs>
          <w:tab w:val="num" w:pos="6480"/>
        </w:tabs>
        <w:ind w:left="6480" w:hanging="360"/>
      </w:pPr>
      <w:rPr>
        <w:rFonts w:ascii="Wingdings" w:hAnsi="Wingdings"/>
      </w:rPr>
    </w:lvl>
  </w:abstractNum>
  <w:abstractNum w:abstractNumId="143" w15:restartNumberingAfterBreak="0">
    <w:nsid w:val="02047BF0"/>
    <w:multiLevelType w:val="hybridMultilevel"/>
    <w:tmpl w:val="DFF44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2856842">
    <w:abstractNumId w:val="0"/>
  </w:num>
  <w:num w:numId="2" w16cid:durableId="1355417909">
    <w:abstractNumId w:val="1"/>
  </w:num>
  <w:num w:numId="3" w16cid:durableId="175653882">
    <w:abstractNumId w:val="2"/>
  </w:num>
  <w:num w:numId="4" w16cid:durableId="422535726">
    <w:abstractNumId w:val="3"/>
  </w:num>
  <w:num w:numId="5" w16cid:durableId="943465071">
    <w:abstractNumId w:val="4"/>
  </w:num>
  <w:num w:numId="6" w16cid:durableId="750660595">
    <w:abstractNumId w:val="5"/>
  </w:num>
  <w:num w:numId="7" w16cid:durableId="545801611">
    <w:abstractNumId w:val="6"/>
  </w:num>
  <w:num w:numId="8" w16cid:durableId="585185870">
    <w:abstractNumId w:val="7"/>
  </w:num>
  <w:num w:numId="9" w16cid:durableId="1679774434">
    <w:abstractNumId w:val="8"/>
  </w:num>
  <w:num w:numId="10" w16cid:durableId="158542481">
    <w:abstractNumId w:val="9"/>
  </w:num>
  <w:num w:numId="11" w16cid:durableId="1395009478">
    <w:abstractNumId w:val="10"/>
  </w:num>
  <w:num w:numId="12" w16cid:durableId="1274049200">
    <w:abstractNumId w:val="11"/>
  </w:num>
  <w:num w:numId="13" w16cid:durableId="1446271855">
    <w:abstractNumId w:val="12"/>
  </w:num>
  <w:num w:numId="14" w16cid:durableId="560210149">
    <w:abstractNumId w:val="13"/>
  </w:num>
  <w:num w:numId="15" w16cid:durableId="387531965">
    <w:abstractNumId w:val="14"/>
  </w:num>
  <w:num w:numId="16" w16cid:durableId="897977708">
    <w:abstractNumId w:val="15"/>
  </w:num>
  <w:num w:numId="17" w16cid:durableId="1900509191">
    <w:abstractNumId w:val="16"/>
  </w:num>
  <w:num w:numId="18" w16cid:durableId="2064744149">
    <w:abstractNumId w:val="17"/>
  </w:num>
  <w:num w:numId="19" w16cid:durableId="2075858209">
    <w:abstractNumId w:val="18"/>
  </w:num>
  <w:num w:numId="20" w16cid:durableId="607926383">
    <w:abstractNumId w:val="19"/>
  </w:num>
  <w:num w:numId="21" w16cid:durableId="264194563">
    <w:abstractNumId w:val="20"/>
  </w:num>
  <w:num w:numId="22" w16cid:durableId="1176844262">
    <w:abstractNumId w:val="21"/>
  </w:num>
  <w:num w:numId="23" w16cid:durableId="1065643357">
    <w:abstractNumId w:val="22"/>
  </w:num>
  <w:num w:numId="24" w16cid:durableId="1854610141">
    <w:abstractNumId w:val="23"/>
  </w:num>
  <w:num w:numId="25" w16cid:durableId="57291754">
    <w:abstractNumId w:val="24"/>
  </w:num>
  <w:num w:numId="26" w16cid:durableId="430858576">
    <w:abstractNumId w:val="25"/>
  </w:num>
  <w:num w:numId="27" w16cid:durableId="1980838044">
    <w:abstractNumId w:val="26"/>
  </w:num>
  <w:num w:numId="28" w16cid:durableId="1928463672">
    <w:abstractNumId w:val="27"/>
  </w:num>
  <w:num w:numId="29" w16cid:durableId="1017195170">
    <w:abstractNumId w:val="28"/>
  </w:num>
  <w:num w:numId="30" w16cid:durableId="506289037">
    <w:abstractNumId w:val="29"/>
  </w:num>
  <w:num w:numId="31" w16cid:durableId="160895491">
    <w:abstractNumId w:val="30"/>
  </w:num>
  <w:num w:numId="32" w16cid:durableId="556163281">
    <w:abstractNumId w:val="31"/>
  </w:num>
  <w:num w:numId="33" w16cid:durableId="2045446950">
    <w:abstractNumId w:val="32"/>
  </w:num>
  <w:num w:numId="34" w16cid:durableId="987437605">
    <w:abstractNumId w:val="33"/>
  </w:num>
  <w:num w:numId="35" w16cid:durableId="778454780">
    <w:abstractNumId w:val="34"/>
  </w:num>
  <w:num w:numId="36" w16cid:durableId="858129058">
    <w:abstractNumId w:val="35"/>
  </w:num>
  <w:num w:numId="37" w16cid:durableId="1957904487">
    <w:abstractNumId w:val="36"/>
  </w:num>
  <w:num w:numId="38" w16cid:durableId="1172647186">
    <w:abstractNumId w:val="37"/>
  </w:num>
  <w:num w:numId="39" w16cid:durableId="1865705763">
    <w:abstractNumId w:val="38"/>
  </w:num>
  <w:num w:numId="40" w16cid:durableId="457455086">
    <w:abstractNumId w:val="39"/>
  </w:num>
  <w:num w:numId="41" w16cid:durableId="1914192195">
    <w:abstractNumId w:val="40"/>
  </w:num>
  <w:num w:numId="42" w16cid:durableId="1111784385">
    <w:abstractNumId w:val="41"/>
  </w:num>
  <w:num w:numId="43" w16cid:durableId="1161198041">
    <w:abstractNumId w:val="42"/>
  </w:num>
  <w:num w:numId="44" w16cid:durableId="1109007249">
    <w:abstractNumId w:val="43"/>
  </w:num>
  <w:num w:numId="45" w16cid:durableId="1046375926">
    <w:abstractNumId w:val="44"/>
  </w:num>
  <w:num w:numId="46" w16cid:durableId="1863779875">
    <w:abstractNumId w:val="45"/>
  </w:num>
  <w:num w:numId="47" w16cid:durableId="1392197529">
    <w:abstractNumId w:val="46"/>
  </w:num>
  <w:num w:numId="48" w16cid:durableId="1476263969">
    <w:abstractNumId w:val="47"/>
  </w:num>
  <w:num w:numId="49" w16cid:durableId="1420252691">
    <w:abstractNumId w:val="48"/>
  </w:num>
  <w:num w:numId="50" w16cid:durableId="1263302573">
    <w:abstractNumId w:val="49"/>
  </w:num>
  <w:num w:numId="51" w16cid:durableId="1143042563">
    <w:abstractNumId w:val="50"/>
  </w:num>
  <w:num w:numId="52" w16cid:durableId="1860385645">
    <w:abstractNumId w:val="51"/>
  </w:num>
  <w:num w:numId="53" w16cid:durableId="2146117399">
    <w:abstractNumId w:val="52"/>
  </w:num>
  <w:num w:numId="54" w16cid:durableId="72826947">
    <w:abstractNumId w:val="53"/>
  </w:num>
  <w:num w:numId="55" w16cid:durableId="430511399">
    <w:abstractNumId w:val="54"/>
  </w:num>
  <w:num w:numId="56" w16cid:durableId="1073042415">
    <w:abstractNumId w:val="55"/>
  </w:num>
  <w:num w:numId="57" w16cid:durableId="64766827">
    <w:abstractNumId w:val="56"/>
  </w:num>
  <w:num w:numId="58" w16cid:durableId="1311206336">
    <w:abstractNumId w:val="57"/>
  </w:num>
  <w:num w:numId="59" w16cid:durableId="2044019508">
    <w:abstractNumId w:val="58"/>
  </w:num>
  <w:num w:numId="60" w16cid:durableId="92013587">
    <w:abstractNumId w:val="59"/>
  </w:num>
  <w:num w:numId="61" w16cid:durableId="341396235">
    <w:abstractNumId w:val="60"/>
  </w:num>
  <w:num w:numId="62" w16cid:durableId="453017101">
    <w:abstractNumId w:val="61"/>
  </w:num>
  <w:num w:numId="63" w16cid:durableId="381828510">
    <w:abstractNumId w:val="62"/>
  </w:num>
  <w:num w:numId="64" w16cid:durableId="923221167">
    <w:abstractNumId w:val="63"/>
  </w:num>
  <w:num w:numId="65" w16cid:durableId="1929729679">
    <w:abstractNumId w:val="64"/>
  </w:num>
  <w:num w:numId="66" w16cid:durableId="1907452819">
    <w:abstractNumId w:val="65"/>
  </w:num>
  <w:num w:numId="67" w16cid:durableId="1576697754">
    <w:abstractNumId w:val="66"/>
  </w:num>
  <w:num w:numId="68" w16cid:durableId="783352613">
    <w:abstractNumId w:val="67"/>
  </w:num>
  <w:num w:numId="69" w16cid:durableId="574364949">
    <w:abstractNumId w:val="68"/>
  </w:num>
  <w:num w:numId="70" w16cid:durableId="257643189">
    <w:abstractNumId w:val="69"/>
  </w:num>
  <w:num w:numId="71" w16cid:durableId="1234655045">
    <w:abstractNumId w:val="70"/>
  </w:num>
  <w:num w:numId="72" w16cid:durableId="1485505864">
    <w:abstractNumId w:val="71"/>
  </w:num>
  <w:num w:numId="73" w16cid:durableId="1684162192">
    <w:abstractNumId w:val="72"/>
  </w:num>
  <w:num w:numId="74" w16cid:durableId="1790511057">
    <w:abstractNumId w:val="73"/>
  </w:num>
  <w:num w:numId="75" w16cid:durableId="519398750">
    <w:abstractNumId w:val="74"/>
  </w:num>
  <w:num w:numId="76" w16cid:durableId="573051646">
    <w:abstractNumId w:val="75"/>
  </w:num>
  <w:num w:numId="77" w16cid:durableId="1097868165">
    <w:abstractNumId w:val="76"/>
  </w:num>
  <w:num w:numId="78" w16cid:durableId="1956717117">
    <w:abstractNumId w:val="77"/>
  </w:num>
  <w:num w:numId="79" w16cid:durableId="399980336">
    <w:abstractNumId w:val="78"/>
  </w:num>
  <w:num w:numId="80" w16cid:durableId="217283617">
    <w:abstractNumId w:val="79"/>
  </w:num>
  <w:num w:numId="81" w16cid:durableId="203909933">
    <w:abstractNumId w:val="80"/>
  </w:num>
  <w:num w:numId="82" w16cid:durableId="2007780283">
    <w:abstractNumId w:val="81"/>
  </w:num>
  <w:num w:numId="83" w16cid:durableId="1730223804">
    <w:abstractNumId w:val="82"/>
  </w:num>
  <w:num w:numId="84" w16cid:durableId="1845784068">
    <w:abstractNumId w:val="83"/>
  </w:num>
  <w:num w:numId="85" w16cid:durableId="1362780441">
    <w:abstractNumId w:val="84"/>
  </w:num>
  <w:num w:numId="86" w16cid:durableId="1044063429">
    <w:abstractNumId w:val="85"/>
  </w:num>
  <w:num w:numId="87" w16cid:durableId="1326394956">
    <w:abstractNumId w:val="86"/>
  </w:num>
  <w:num w:numId="88" w16cid:durableId="345324330">
    <w:abstractNumId w:val="87"/>
  </w:num>
  <w:num w:numId="89" w16cid:durableId="1906524066">
    <w:abstractNumId w:val="88"/>
  </w:num>
  <w:num w:numId="90" w16cid:durableId="252132345">
    <w:abstractNumId w:val="89"/>
  </w:num>
  <w:num w:numId="91" w16cid:durableId="1698387734">
    <w:abstractNumId w:val="90"/>
  </w:num>
  <w:num w:numId="92" w16cid:durableId="1182234514">
    <w:abstractNumId w:val="91"/>
  </w:num>
  <w:num w:numId="93" w16cid:durableId="1284192166">
    <w:abstractNumId w:val="92"/>
  </w:num>
  <w:num w:numId="94" w16cid:durableId="968170262">
    <w:abstractNumId w:val="93"/>
  </w:num>
  <w:num w:numId="95" w16cid:durableId="801118542">
    <w:abstractNumId w:val="94"/>
  </w:num>
  <w:num w:numId="96" w16cid:durableId="713311133">
    <w:abstractNumId w:val="95"/>
  </w:num>
  <w:num w:numId="97" w16cid:durableId="838930297">
    <w:abstractNumId w:val="96"/>
  </w:num>
  <w:num w:numId="98" w16cid:durableId="14776432">
    <w:abstractNumId w:val="97"/>
  </w:num>
  <w:num w:numId="99" w16cid:durableId="437718481">
    <w:abstractNumId w:val="98"/>
  </w:num>
  <w:num w:numId="100" w16cid:durableId="169951344">
    <w:abstractNumId w:val="99"/>
  </w:num>
  <w:num w:numId="101" w16cid:durableId="1377125413">
    <w:abstractNumId w:val="100"/>
  </w:num>
  <w:num w:numId="102" w16cid:durableId="1902518545">
    <w:abstractNumId w:val="101"/>
  </w:num>
  <w:num w:numId="103" w16cid:durableId="1694190053">
    <w:abstractNumId w:val="102"/>
  </w:num>
  <w:num w:numId="104" w16cid:durableId="747071262">
    <w:abstractNumId w:val="103"/>
  </w:num>
  <w:num w:numId="105" w16cid:durableId="1247761528">
    <w:abstractNumId w:val="104"/>
  </w:num>
  <w:num w:numId="106" w16cid:durableId="532111212">
    <w:abstractNumId w:val="105"/>
  </w:num>
  <w:num w:numId="107" w16cid:durableId="1231770703">
    <w:abstractNumId w:val="106"/>
  </w:num>
  <w:num w:numId="108" w16cid:durableId="608121684">
    <w:abstractNumId w:val="107"/>
  </w:num>
  <w:num w:numId="109" w16cid:durableId="150143954">
    <w:abstractNumId w:val="108"/>
  </w:num>
  <w:num w:numId="110" w16cid:durableId="97525954">
    <w:abstractNumId w:val="109"/>
  </w:num>
  <w:num w:numId="111" w16cid:durableId="2144694610">
    <w:abstractNumId w:val="110"/>
  </w:num>
  <w:num w:numId="112" w16cid:durableId="1098136573">
    <w:abstractNumId w:val="111"/>
  </w:num>
  <w:num w:numId="113" w16cid:durableId="292832803">
    <w:abstractNumId w:val="112"/>
  </w:num>
  <w:num w:numId="114" w16cid:durableId="148178704">
    <w:abstractNumId w:val="113"/>
  </w:num>
  <w:num w:numId="115" w16cid:durableId="1439525747">
    <w:abstractNumId w:val="114"/>
  </w:num>
  <w:num w:numId="116" w16cid:durableId="839123445">
    <w:abstractNumId w:val="115"/>
  </w:num>
  <w:num w:numId="117" w16cid:durableId="1030301252">
    <w:abstractNumId w:val="116"/>
  </w:num>
  <w:num w:numId="118" w16cid:durableId="1501120175">
    <w:abstractNumId w:val="117"/>
  </w:num>
  <w:num w:numId="119" w16cid:durableId="1904411028">
    <w:abstractNumId w:val="118"/>
  </w:num>
  <w:num w:numId="120" w16cid:durableId="642001719">
    <w:abstractNumId w:val="119"/>
  </w:num>
  <w:num w:numId="121" w16cid:durableId="413942824">
    <w:abstractNumId w:val="120"/>
  </w:num>
  <w:num w:numId="122" w16cid:durableId="1955867761">
    <w:abstractNumId w:val="121"/>
  </w:num>
  <w:num w:numId="123" w16cid:durableId="1355183597">
    <w:abstractNumId w:val="122"/>
  </w:num>
  <w:num w:numId="124" w16cid:durableId="641234326">
    <w:abstractNumId w:val="123"/>
  </w:num>
  <w:num w:numId="125" w16cid:durableId="2119981998">
    <w:abstractNumId w:val="124"/>
  </w:num>
  <w:num w:numId="126" w16cid:durableId="20669251">
    <w:abstractNumId w:val="125"/>
  </w:num>
  <w:num w:numId="127" w16cid:durableId="1734770576">
    <w:abstractNumId w:val="126"/>
  </w:num>
  <w:num w:numId="128" w16cid:durableId="1543591890">
    <w:abstractNumId w:val="127"/>
  </w:num>
  <w:num w:numId="129" w16cid:durableId="768281351">
    <w:abstractNumId w:val="128"/>
  </w:num>
  <w:num w:numId="130" w16cid:durableId="509026083">
    <w:abstractNumId w:val="129"/>
  </w:num>
  <w:num w:numId="131" w16cid:durableId="2015183051">
    <w:abstractNumId w:val="130"/>
  </w:num>
  <w:num w:numId="132" w16cid:durableId="1955206668">
    <w:abstractNumId w:val="131"/>
  </w:num>
  <w:num w:numId="133" w16cid:durableId="376929165">
    <w:abstractNumId w:val="132"/>
  </w:num>
  <w:num w:numId="134" w16cid:durableId="1646623936">
    <w:abstractNumId w:val="133"/>
  </w:num>
  <w:num w:numId="135" w16cid:durableId="1501769610">
    <w:abstractNumId w:val="134"/>
  </w:num>
  <w:num w:numId="136" w16cid:durableId="2069188627">
    <w:abstractNumId w:val="135"/>
  </w:num>
  <w:num w:numId="137" w16cid:durableId="468323704">
    <w:abstractNumId w:val="136"/>
  </w:num>
  <w:num w:numId="138" w16cid:durableId="1239824244">
    <w:abstractNumId w:val="137"/>
  </w:num>
  <w:num w:numId="139" w16cid:durableId="850602125">
    <w:abstractNumId w:val="138"/>
  </w:num>
  <w:num w:numId="140" w16cid:durableId="1591699737">
    <w:abstractNumId w:val="139"/>
  </w:num>
  <w:num w:numId="141" w16cid:durableId="1531721244">
    <w:abstractNumId w:val="140"/>
  </w:num>
  <w:num w:numId="142" w16cid:durableId="835920818">
    <w:abstractNumId w:val="141"/>
  </w:num>
  <w:num w:numId="143" w16cid:durableId="339508029">
    <w:abstractNumId w:val="142"/>
  </w:num>
  <w:num w:numId="144" w16cid:durableId="1243099886">
    <w:abstractNumId w:val="143"/>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194890"/>
    <w:rsid w:val="002C7761"/>
    <w:rsid w:val="00323415"/>
    <w:rsid w:val="00352EA4"/>
    <w:rsid w:val="00626716"/>
    <w:rsid w:val="007124D1"/>
    <w:rsid w:val="0071489E"/>
    <w:rsid w:val="007246EA"/>
    <w:rsid w:val="007656B0"/>
    <w:rsid w:val="008D1648"/>
    <w:rsid w:val="008E6139"/>
    <w:rsid w:val="00970D2C"/>
    <w:rsid w:val="009E254C"/>
    <w:rsid w:val="00A7555B"/>
    <w:rsid w:val="00A77B3E"/>
    <w:rsid w:val="00B43BC4"/>
    <w:rsid w:val="00C444EE"/>
    <w:rsid w:val="00C947AE"/>
    <w:rsid w:val="00CA2A55"/>
    <w:rsid w:val="00DA38E5"/>
    <w:rsid w:val="00DA7E2A"/>
    <w:rsid w:val="00DE43B7"/>
    <w:rsid w:val="00E2466D"/>
    <w:rsid w:val="00E25F0D"/>
    <w:rsid w:val="00EC2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80B513"/>
  <w15:docId w15:val="{A84A1D3F-3464-4262-9D5E-746AEE93B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b-8">
    <w:name w:val="mb-8"/>
    <w:basedOn w:val="Normal"/>
  </w:style>
  <w:style w:type="paragraph" w:customStyle="1" w:styleId="bodyany">
    <w:name w:val="body &gt; any"/>
    <w:basedOn w:val="Normal"/>
  </w:style>
  <w:style w:type="paragraph" w:customStyle="1" w:styleId="any">
    <w:name w:val="any"/>
    <w:basedOn w:val="Normal"/>
  </w:style>
  <w:style w:type="paragraph" w:customStyle="1" w:styleId="prose">
    <w:name w:val="prose"/>
    <w:basedOn w:val="Normal"/>
    <w:pPr>
      <w:spacing w:line="342" w:lineRule="atLeast"/>
    </w:pPr>
    <w:rPr>
      <w:sz w:val="23"/>
      <w:szCs w:val="23"/>
    </w:rPr>
  </w:style>
  <w:style w:type="paragraph" w:customStyle="1" w:styleId="prosenth-child1">
    <w:name w:val="prose &gt; nth-child(1)"/>
    <w:basedOn w:val="Normal"/>
  </w:style>
  <w:style w:type="paragraph" w:customStyle="1" w:styleId="prosert-blockany">
    <w:name w:val="prose_rt-block &gt; any"/>
    <w:basedOn w:val="Normal"/>
    <w:pPr>
      <w:pBdr>
        <w:top w:val="none" w:sz="0" w:space="12" w:color="auto"/>
        <w:left w:val="none" w:sz="0" w:space="12" w:color="auto"/>
        <w:bottom w:val="none" w:sz="0" w:space="12" w:color="auto"/>
        <w:right w:val="none" w:sz="0" w:space="12" w:color="auto"/>
      </w:pBdr>
    </w:pPr>
  </w:style>
  <w:style w:type="character" w:customStyle="1" w:styleId="Strong1">
    <w:name w:val="Strong1"/>
    <w:basedOn w:val="DefaultParagraphFont"/>
    <w:rPr>
      <w:b/>
      <w:bCs/>
    </w:rPr>
  </w:style>
  <w:style w:type="paragraph" w:customStyle="1" w:styleId="proseany">
    <w:name w:val="prose &gt; any"/>
    <w:basedOn w:val="Normal"/>
  </w:style>
  <w:style w:type="paragraph" w:customStyle="1" w:styleId="prosenth-last-child1">
    <w:name w:val="prose &gt; nth-last-child(1)"/>
    <w:basedOn w:val="Normal"/>
  </w:style>
  <w:style w:type="character" w:customStyle="1" w:styleId="prosea">
    <w:name w:val="prose_a"/>
    <w:basedOn w:val="DefaultParagraphFont"/>
    <w:rPr>
      <w:color w:val="005098"/>
    </w:rPr>
  </w:style>
  <w:style w:type="character" w:customStyle="1" w:styleId="anyCharacter">
    <w:name w:val="any Charact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advice-for-small-organisations/getting-started-with-gdpr/data-protection-principles-definitions-and-key-terms/" TargetMode="External"/><Relationship Id="rId13" Type="http://schemas.openxmlformats.org/officeDocument/2006/relationships/hyperlink" Target="https://ico.org.uk/for-organisations/advice-for-small-organisations/privacy-notices-and-cookies/create-your-own-privacy-notice/your-data-protection-right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ico.org.uk/for-organisations/advice-for-small-organisations/privacy-notices-and-cookies/create-your-own-privacy-notice/your-data-protection-right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ico.org.uk/make-a-complai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for-organisations/advice-for-small-organisations/privacy-notices-and-cookies/create-your-own-privacy-notice/your-data-protection-rights/" TargetMode="External"/><Relationship Id="rId5" Type="http://schemas.openxmlformats.org/officeDocument/2006/relationships/footnotes" Target="footnotes.xml"/><Relationship Id="rId15" Type="http://schemas.openxmlformats.org/officeDocument/2006/relationships/hyperlink" Target="https://ico.org.uk/for-organisations/advice-for-small-organisations/privacy-notices-and-cookies/create-your-own-privacy-notice/your-data-protection-rights/" TargetMode="External"/><Relationship Id="rId10" Type="http://schemas.openxmlformats.org/officeDocument/2006/relationships/hyperlink" Target="https://ico.org.uk/for-organisations/advice-for-small-organisations/privacy-notices-and-cookies/create-your-own-privacy-notice/your-data-protection-right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co.org.uk/for-organisations/advice-for-small-organisations/privacy-notices-and-cookies/create-your-own-privacy-notice/your-data-protection-rights/" TargetMode="External"/><Relationship Id="rId14" Type="http://schemas.openxmlformats.org/officeDocument/2006/relationships/hyperlink" Target="https://ico.org.uk/for-organisations/advice-for-small-organisations/privacy-notices-and-cookies/create-your-own-privacy-notice/your-data-protection-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3243</Words>
  <Characters>16378</Characters>
  <Application>Microsoft Office Word</Application>
  <DocSecurity>0</DocSecurity>
  <Lines>409</Lines>
  <Paragraphs>258</Paragraphs>
  <ScaleCrop>false</ScaleCrop>
  <HeadingPairs>
    <vt:vector size="2" baseType="variant">
      <vt:variant>
        <vt:lpstr>Title</vt:lpstr>
      </vt:variant>
      <vt:variant>
        <vt:i4>1</vt:i4>
      </vt:variant>
    </vt:vector>
  </HeadingPairs>
  <TitlesOfParts>
    <vt:vector size="1" baseType="lpstr">
      <vt:lpstr>Document - Generated privacy notice - professional services</vt:lpstr>
    </vt:vector>
  </TitlesOfParts>
  <Company/>
  <LinksUpToDate>false</LinksUpToDate>
  <CharactersWithSpaces>19363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 Generated privacy notice - professional services</dc:title>
  <cp:lastModifiedBy>lee grantham</cp:lastModifiedBy>
  <cp:revision>2</cp:revision>
  <dcterms:created xsi:type="dcterms:W3CDTF">2026-01-03T23:44:00Z</dcterms:created>
  <dcterms:modified xsi:type="dcterms:W3CDTF">2026-01-03T23:44:00Z</dcterms:modified>
</cp:coreProperties>
</file>